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77A9" w14:textId="77777777" w:rsidR="00000000" w:rsidRDefault="000030D6">
      <w:pPr>
        <w:pStyle w:val="BodyText"/>
        <w:kinsoku w:val="0"/>
        <w:overflowPunct w:val="0"/>
        <w:ind w:left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81E79CE" wp14:editId="2C8DC463">
                <wp:extent cx="7086600" cy="4796155"/>
                <wp:effectExtent l="0" t="0" r="0" b="0"/>
                <wp:docPr id="1662640797" name="Group 2" descr="Patient and Doct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4796155"/>
                          <a:chOff x="0" y="0"/>
                          <a:chExt cx="11160" cy="7553"/>
                        </a:xfrm>
                      </wpg:grpSpPr>
                      <pic:pic xmlns:pic="http://schemas.openxmlformats.org/drawingml/2006/picture">
                        <pic:nvPicPr>
                          <pic:cNvPr id="509258555" name="Picture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0" cy="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4994237" name="Freeform 4"/>
                        <wps:cNvSpPr>
                          <a:spLocks/>
                        </wps:cNvSpPr>
                        <wps:spPr bwMode="auto">
                          <a:xfrm>
                            <a:off x="0" y="540"/>
                            <a:ext cx="3032" cy="720"/>
                          </a:xfrm>
                          <a:custGeom>
                            <a:avLst/>
                            <a:gdLst>
                              <a:gd name="T0" fmla="*/ 3031 w 3032"/>
                              <a:gd name="T1" fmla="*/ 0 h 720"/>
                              <a:gd name="T2" fmla="*/ 0 w 3032"/>
                              <a:gd name="T3" fmla="*/ 0 h 720"/>
                              <a:gd name="T4" fmla="*/ 0 w 3032"/>
                              <a:gd name="T5" fmla="*/ 720 h 720"/>
                              <a:gd name="T6" fmla="*/ 3031 w 3032"/>
                              <a:gd name="T7" fmla="*/ 720 h 720"/>
                              <a:gd name="T8" fmla="*/ 3031 w 3032"/>
                              <a:gd name="T9" fmla="*/ 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32" h="720">
                                <a:moveTo>
                                  <a:pt x="30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lnTo>
                                  <a:pt x="3031" y="720"/>
                                </a:lnTo>
                                <a:lnTo>
                                  <a:pt x="3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3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020846" name="Text Box 5"/>
                        <wps:cNvSpPr txBox="1">
                          <a:spLocks/>
                        </wps:cNvSpPr>
                        <wps:spPr bwMode="auto">
                          <a:xfrm>
                            <a:off x="360" y="487"/>
                            <a:ext cx="2422" cy="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5FC8C" w14:textId="77777777" w:rsidR="00000000" w:rsidRDefault="00000000">
                              <w:pPr>
                                <w:pStyle w:val="BodyText"/>
                                <w:kinsoku w:val="0"/>
                                <w:overflowPunct w:val="0"/>
                                <w:spacing w:line="842" w:lineRule="exact"/>
                                <w:rPr>
                                  <w:color w:val="00467F"/>
                                  <w:spacing w:val="-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00467F"/>
                                  <w:spacing w:val="-2"/>
                                  <w:sz w:val="72"/>
                                  <w:szCs w:val="72"/>
                                </w:rPr>
                                <w:t>Welcome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6846887" name="Text Box 6"/>
                        <wps:cNvSpPr txBox="1">
                          <a:spLocks/>
                        </wps:cNvSpPr>
                        <wps:spPr bwMode="auto">
                          <a:xfrm>
                            <a:off x="9338" y="540"/>
                            <a:ext cx="1822" cy="7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83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AEAC05" w14:textId="77777777" w:rsidR="00000000" w:rsidRDefault="00000000">
                              <w:pPr>
                                <w:pStyle w:val="BodyText"/>
                                <w:kinsoku w:val="0"/>
                                <w:overflowPunct w:val="0"/>
                                <w:spacing w:before="75" w:line="187" w:lineRule="auto"/>
                                <w:ind w:left="187" w:right="676"/>
                                <w:rPr>
                                  <w:color w:val="00467F"/>
                                  <w:spacing w:val="-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00467F"/>
                                  <w:spacing w:val="-2"/>
                                  <w:sz w:val="32"/>
                                  <w:szCs w:val="32"/>
                                </w:rPr>
                                <w:t>Assisted Living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1E79CE" id="Group 2" o:spid="_x0000_s1026" alt="Patient and Doctor" style="width:558pt;height:377.65pt;mso-position-horizontal-relative:char;mso-position-vertical-relative:line" coordsize="11160,755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1160;height:75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">
                  <v:imagedata r:id="rId8" o:title=""/>
                  <v:path arrowok="t"/>
                  <o:lock v:ext="edit" aspectratio="f"/>
                </v:shape>
                <v:shape id="Freeform 4" o:spid="_x0000_s1028" style="position:absolute;top:540;width:3032;height:720;visibility:visible;mso-wrap-style:square;v-text-anchor:top" coordsize="3032,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" path="m3031,l,,,720r3031,l3031,xe" stroked="f">
                  <v:fill opacity="54998f"/>
                  <v:path arrowok="t" o:connecttype="custom" o:connectlocs="3031,0;0,0;0,720;3031,720;3031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360;top:487;width:2422;height:8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37F5FC8C" w14:textId="77777777" w:rsidR="00000000" w:rsidRDefault="00000000">
                        <w:pPr>
                          <w:pStyle w:val="BodyText"/>
                          <w:kinsoku w:val="0"/>
                          <w:overflowPunct w:val="0"/>
                          <w:spacing w:line="842" w:lineRule="exact"/>
                          <w:rPr>
                            <w:color w:val="00467F"/>
                            <w:spacing w:val="-2"/>
                            <w:sz w:val="72"/>
                            <w:szCs w:val="72"/>
                          </w:rPr>
                        </w:pPr>
                        <w:r>
                          <w:rPr>
                            <w:color w:val="00467F"/>
                            <w:spacing w:val="-2"/>
                            <w:sz w:val="72"/>
                            <w:szCs w:val="72"/>
                          </w:rPr>
                          <w:t>Welcome</w:t>
                        </w:r>
                      </w:p>
                    </w:txbxContent>
                  </v:textbox>
                </v:shape>
                <v:shape id="Text Box 6" o:spid="_x0000_s1030" type="#_x0000_t202" style="position:absolute;left:9338;top:540;width:1822;height: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" stroked="f">
                  <v:fill opacity="54998f"/>
                  <v:path arrowok="t"/>
                  <v:textbox inset="0,0,0,0">
                    <w:txbxContent>
                      <w:p w14:paraId="07AEAC05" w14:textId="77777777" w:rsidR="00000000" w:rsidRDefault="00000000">
                        <w:pPr>
                          <w:pStyle w:val="BodyText"/>
                          <w:kinsoku w:val="0"/>
                          <w:overflowPunct w:val="0"/>
                          <w:spacing w:before="75" w:line="187" w:lineRule="auto"/>
                          <w:ind w:left="187" w:right="676"/>
                          <w:rPr>
                            <w:color w:val="00467F"/>
                            <w:spacing w:val="-2"/>
                            <w:sz w:val="32"/>
                            <w:szCs w:val="32"/>
                          </w:rPr>
                        </w:pPr>
                        <w:r>
                          <w:rPr>
                            <w:color w:val="00467F"/>
                            <w:spacing w:val="-2"/>
                            <w:sz w:val="32"/>
                            <w:szCs w:val="32"/>
                          </w:rPr>
                          <w:t>Assisted Living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5243BE" w14:textId="77777777" w:rsidR="00000000" w:rsidRDefault="00000000">
      <w:pPr>
        <w:pStyle w:val="Title"/>
        <w:kinsoku w:val="0"/>
        <w:overflowPunct w:val="0"/>
        <w:rPr>
          <w:color w:val="00467F"/>
          <w:spacing w:val="-2"/>
        </w:rPr>
      </w:pPr>
      <w:r>
        <w:rPr>
          <w:color w:val="00467F"/>
        </w:rPr>
        <w:t>UR</w:t>
      </w:r>
      <w:r>
        <w:rPr>
          <w:color w:val="00467F"/>
          <w:spacing w:val="-2"/>
        </w:rPr>
        <w:t xml:space="preserve"> </w:t>
      </w:r>
      <w:r>
        <w:rPr>
          <w:color w:val="00467F"/>
        </w:rPr>
        <w:t xml:space="preserve">Medicine Geriatrics </w:t>
      </w:r>
      <w:r>
        <w:rPr>
          <w:color w:val="00467F"/>
          <w:spacing w:val="-2"/>
        </w:rPr>
        <w:t>Group</w:t>
      </w:r>
    </w:p>
    <w:p w14:paraId="0BFDB674" w14:textId="77777777" w:rsidR="00000000" w:rsidRDefault="00000000">
      <w:pPr>
        <w:pStyle w:val="BodyText"/>
        <w:kinsoku w:val="0"/>
        <w:overflowPunct w:val="0"/>
        <w:spacing w:before="6"/>
        <w:rPr>
          <w:sz w:val="11"/>
          <w:szCs w:val="11"/>
        </w:rPr>
      </w:pPr>
    </w:p>
    <w:p w14:paraId="1F4D3F3C" w14:textId="77777777" w:rsidR="00000000" w:rsidRDefault="00000000">
      <w:pPr>
        <w:pStyle w:val="BodyText"/>
        <w:kinsoku w:val="0"/>
        <w:overflowPunct w:val="0"/>
        <w:spacing w:before="6"/>
        <w:rPr>
          <w:sz w:val="11"/>
          <w:szCs w:val="11"/>
        </w:rPr>
        <w:sectPr w:rsidR="00000000">
          <w:type w:val="continuous"/>
          <w:pgSz w:w="12240" w:h="15840"/>
          <w:pgMar w:top="540" w:right="0" w:bottom="280" w:left="0" w:header="720" w:footer="720" w:gutter="0"/>
          <w:cols w:space="720"/>
          <w:noEndnote/>
        </w:sectPr>
      </w:pPr>
    </w:p>
    <w:p w14:paraId="717F9206" w14:textId="77777777" w:rsidR="00000000" w:rsidRDefault="00000000">
      <w:pPr>
        <w:pStyle w:val="BodyText"/>
        <w:kinsoku w:val="0"/>
        <w:overflowPunct w:val="0"/>
        <w:spacing w:before="117" w:line="216" w:lineRule="auto"/>
        <w:ind w:left="921"/>
        <w:rPr>
          <w:color w:val="00467F"/>
          <w:spacing w:val="-4"/>
          <w:sz w:val="26"/>
          <w:szCs w:val="26"/>
        </w:rPr>
      </w:pPr>
      <w:r>
        <w:rPr>
          <w:color w:val="00467F"/>
          <w:sz w:val="26"/>
          <w:szCs w:val="26"/>
        </w:rPr>
        <w:t>Thank you for choosing to become part of UR Medicine Geriatrics Group.</w:t>
      </w:r>
      <w:r>
        <w:rPr>
          <w:color w:val="00467F"/>
          <w:spacing w:val="-9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We look forward to bringing</w:t>
      </w:r>
      <w:r>
        <w:rPr>
          <w:color w:val="00467F"/>
          <w:spacing w:val="-7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you</w:t>
      </w:r>
      <w:r>
        <w:rPr>
          <w:color w:val="00467F"/>
          <w:spacing w:val="-7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something</w:t>
      </w:r>
      <w:r>
        <w:rPr>
          <w:color w:val="00467F"/>
          <w:spacing w:val="-7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that’s</w:t>
      </w:r>
      <w:r>
        <w:rPr>
          <w:color w:val="00467F"/>
          <w:spacing w:val="-7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very</w:t>
      </w:r>
      <w:r>
        <w:rPr>
          <w:color w:val="00467F"/>
          <w:spacing w:val="-7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hard</w:t>
      </w:r>
      <w:r>
        <w:rPr>
          <w:color w:val="00467F"/>
          <w:spacing w:val="-7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to</w:t>
      </w:r>
      <w:r>
        <w:rPr>
          <w:color w:val="00467F"/>
          <w:spacing w:val="-7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find</w:t>
      </w:r>
      <w:r>
        <w:rPr>
          <w:color w:val="00467F"/>
          <w:spacing w:val="-7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these days: high-quality medical care delivered where you live,</w:t>
      </w:r>
      <w:r>
        <w:rPr>
          <w:color w:val="00467F"/>
          <w:spacing w:val="-4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 xml:space="preserve">letting you avoid the inconvenience of traveling </w:t>
      </w:r>
      <w:r>
        <w:rPr>
          <w:color w:val="00467F"/>
          <w:spacing w:val="-4"/>
          <w:sz w:val="26"/>
          <w:szCs w:val="26"/>
        </w:rPr>
        <w:t>out.</w:t>
      </w:r>
    </w:p>
    <w:p w14:paraId="4611D6FB" w14:textId="77777777" w:rsidR="00000000" w:rsidRDefault="00000000">
      <w:pPr>
        <w:pStyle w:val="BodyText"/>
        <w:kinsoku w:val="0"/>
        <w:overflowPunct w:val="0"/>
        <w:spacing w:before="175" w:line="216" w:lineRule="auto"/>
        <w:ind w:left="921"/>
        <w:rPr>
          <w:color w:val="00467F"/>
          <w:sz w:val="26"/>
          <w:szCs w:val="26"/>
        </w:rPr>
      </w:pPr>
      <w:r>
        <w:rPr>
          <w:color w:val="00467F"/>
          <w:sz w:val="26"/>
          <w:szCs w:val="26"/>
        </w:rPr>
        <w:t>Our medical practice specializes in caring for the elderly</w:t>
      </w:r>
      <w:r>
        <w:rPr>
          <w:color w:val="00467F"/>
          <w:spacing w:val="-16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and</w:t>
      </w:r>
      <w:r>
        <w:rPr>
          <w:color w:val="00467F"/>
          <w:spacing w:val="-14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comprises</w:t>
      </w:r>
      <w:r>
        <w:rPr>
          <w:color w:val="00467F"/>
          <w:spacing w:val="-13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physicians,</w:t>
      </w:r>
      <w:r>
        <w:rPr>
          <w:color w:val="00467F"/>
          <w:spacing w:val="-16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nurse</w:t>
      </w:r>
      <w:r>
        <w:rPr>
          <w:color w:val="00467F"/>
          <w:spacing w:val="-13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practitioners, and physician assistants and is affiliated with UR Medicine and Highland Hospital.</w:t>
      </w:r>
    </w:p>
    <w:p w14:paraId="35713D1E" w14:textId="77777777" w:rsidR="00000000" w:rsidRDefault="00000000">
      <w:pPr>
        <w:pStyle w:val="BodyText"/>
        <w:kinsoku w:val="0"/>
        <w:overflowPunct w:val="0"/>
        <w:spacing w:before="117" w:line="216" w:lineRule="auto"/>
        <w:ind w:left="366" w:right="755"/>
        <w:rPr>
          <w:color w:val="00467F"/>
          <w:sz w:val="26"/>
          <w:szCs w:val="26"/>
        </w:rPr>
      </w:pPr>
      <w:r>
        <w:rPr>
          <w:rFonts w:ascii="Times New Roman" w:hAnsi="Times New Roman" w:cs="Times New Roman"/>
        </w:rPr>
        <w:br w:type="column"/>
      </w:r>
      <w:r>
        <w:rPr>
          <w:color w:val="00467F"/>
          <w:sz w:val="26"/>
          <w:szCs w:val="26"/>
        </w:rPr>
        <w:t>We have partnered with senior living communities throughout</w:t>
      </w:r>
      <w:r>
        <w:rPr>
          <w:color w:val="00467F"/>
          <w:spacing w:val="-7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the</w:t>
      </w:r>
      <w:r>
        <w:rPr>
          <w:color w:val="00467F"/>
          <w:spacing w:val="-7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Rochester</w:t>
      </w:r>
      <w:r>
        <w:rPr>
          <w:color w:val="00467F"/>
          <w:spacing w:val="-7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area</w:t>
      </w:r>
      <w:r>
        <w:rPr>
          <w:color w:val="00467F"/>
          <w:spacing w:val="-7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to</w:t>
      </w:r>
      <w:r>
        <w:rPr>
          <w:color w:val="00467F"/>
          <w:spacing w:val="-7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provide</w:t>
      </w:r>
      <w:r>
        <w:rPr>
          <w:color w:val="00467F"/>
          <w:spacing w:val="-7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residents with personalized medical care in the privacy and comfort of their own living area.</w:t>
      </w:r>
      <w:r>
        <w:rPr>
          <w:color w:val="00467F"/>
          <w:spacing w:val="-6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Our providers are available for you 24 hours a day,</w:t>
      </w:r>
      <w:r>
        <w:rPr>
          <w:color w:val="00467F"/>
          <w:spacing w:val="-5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365 days a year.</w:t>
      </w:r>
    </w:p>
    <w:p w14:paraId="54426AE2" w14:textId="77777777" w:rsidR="00000000" w:rsidRDefault="00000000">
      <w:pPr>
        <w:pStyle w:val="BodyText"/>
        <w:kinsoku w:val="0"/>
        <w:overflowPunct w:val="0"/>
        <w:spacing w:before="176" w:line="216" w:lineRule="auto"/>
        <w:ind w:left="366" w:right="2219"/>
        <w:rPr>
          <w:color w:val="00467F"/>
          <w:sz w:val="26"/>
          <w:szCs w:val="26"/>
        </w:rPr>
      </w:pPr>
      <w:r>
        <w:rPr>
          <w:color w:val="00467F"/>
          <w:sz w:val="26"/>
          <w:szCs w:val="26"/>
        </w:rPr>
        <w:t>When</w:t>
      </w:r>
      <w:r>
        <w:rPr>
          <w:color w:val="00467F"/>
          <w:spacing w:val="-13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you</w:t>
      </w:r>
      <w:r>
        <w:rPr>
          <w:color w:val="00467F"/>
          <w:spacing w:val="-10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need</w:t>
      </w:r>
      <w:r>
        <w:rPr>
          <w:color w:val="00467F"/>
          <w:spacing w:val="-10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us,</w:t>
      </w:r>
      <w:r>
        <w:rPr>
          <w:color w:val="00467F"/>
          <w:spacing w:val="-16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we’ll</w:t>
      </w:r>
      <w:r>
        <w:rPr>
          <w:color w:val="00467F"/>
          <w:spacing w:val="-10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be</w:t>
      </w:r>
      <w:r>
        <w:rPr>
          <w:color w:val="00467F"/>
          <w:spacing w:val="-10"/>
          <w:sz w:val="26"/>
          <w:szCs w:val="26"/>
        </w:rPr>
        <w:t xml:space="preserve"> </w:t>
      </w:r>
      <w:r>
        <w:rPr>
          <w:color w:val="00467F"/>
          <w:sz w:val="26"/>
          <w:szCs w:val="26"/>
        </w:rPr>
        <w:t>there. We’re just a phone call away.</w:t>
      </w:r>
    </w:p>
    <w:p w14:paraId="130B48C8" w14:textId="77777777" w:rsidR="00000000" w:rsidRDefault="00000000">
      <w:pPr>
        <w:pStyle w:val="BodyText"/>
        <w:kinsoku w:val="0"/>
        <w:overflowPunct w:val="0"/>
        <w:spacing w:line="431" w:lineRule="exact"/>
        <w:ind w:left="366"/>
        <w:rPr>
          <w:color w:val="00467F"/>
          <w:spacing w:val="-2"/>
          <w:sz w:val="36"/>
          <w:szCs w:val="36"/>
        </w:rPr>
      </w:pPr>
      <w:r>
        <w:rPr>
          <w:color w:val="00467F"/>
          <w:sz w:val="36"/>
          <w:szCs w:val="36"/>
        </w:rPr>
        <w:t>(585) 276-</w:t>
      </w:r>
      <w:r>
        <w:rPr>
          <w:color w:val="00467F"/>
          <w:spacing w:val="-2"/>
          <w:sz w:val="36"/>
          <w:szCs w:val="36"/>
        </w:rPr>
        <w:t>0830.</w:t>
      </w:r>
    </w:p>
    <w:p w14:paraId="32F3CA9E" w14:textId="77777777" w:rsidR="00000000" w:rsidRDefault="00000000">
      <w:pPr>
        <w:pStyle w:val="BodyText"/>
        <w:kinsoku w:val="0"/>
        <w:overflowPunct w:val="0"/>
        <w:spacing w:line="431" w:lineRule="exact"/>
        <w:ind w:left="366"/>
        <w:rPr>
          <w:color w:val="00467F"/>
          <w:spacing w:val="-2"/>
          <w:sz w:val="36"/>
          <w:szCs w:val="36"/>
        </w:rPr>
        <w:sectPr w:rsidR="00000000">
          <w:type w:val="continuous"/>
          <w:pgSz w:w="12240" w:h="15840"/>
          <w:pgMar w:top="540" w:right="0" w:bottom="280" w:left="0" w:header="720" w:footer="720" w:gutter="0"/>
          <w:cols w:num="2" w:space="720" w:equalWidth="0">
            <w:col w:w="5915" w:space="40"/>
            <w:col w:w="6285"/>
          </w:cols>
          <w:noEndnote/>
        </w:sectPr>
      </w:pPr>
    </w:p>
    <w:p w14:paraId="4DB0DE73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1552AD75" w14:textId="77777777" w:rsidR="00000000" w:rsidRDefault="00000000">
      <w:pPr>
        <w:pStyle w:val="BodyText"/>
        <w:kinsoku w:val="0"/>
        <w:overflowPunct w:val="0"/>
        <w:spacing w:before="136"/>
        <w:rPr>
          <w:sz w:val="20"/>
          <w:szCs w:val="20"/>
        </w:rPr>
      </w:pPr>
    </w:p>
    <w:p w14:paraId="1FD52684" w14:textId="78C88171" w:rsidR="00000000" w:rsidRDefault="00000000">
      <w:pPr>
        <w:pStyle w:val="BodyText"/>
        <w:kinsoku w:val="0"/>
        <w:overflowPunct w:val="0"/>
        <w:ind w:left="1745"/>
        <w:rPr>
          <w:sz w:val="20"/>
          <w:szCs w:val="20"/>
        </w:rPr>
      </w:pPr>
    </w:p>
    <w:p w14:paraId="4F335498" w14:textId="77777777" w:rsidR="00000000" w:rsidRDefault="00000000">
      <w:pPr>
        <w:pStyle w:val="BodyText"/>
        <w:kinsoku w:val="0"/>
        <w:overflowPunct w:val="0"/>
        <w:spacing w:before="73"/>
        <w:ind w:right="1834"/>
        <w:jc w:val="right"/>
        <w:rPr>
          <w:rFonts w:ascii="Arial" w:hAnsi="Arial" w:cs="Arial"/>
          <w:b/>
          <w:bCs/>
          <w:color w:val="00467F"/>
          <w:spacing w:val="-2"/>
          <w:sz w:val="22"/>
          <w:szCs w:val="22"/>
        </w:rPr>
      </w:pPr>
      <w:r>
        <w:rPr>
          <w:rFonts w:ascii="Arial" w:hAnsi="Arial" w:cs="Arial"/>
          <w:b/>
          <w:bCs/>
          <w:color w:val="00467F"/>
          <w:spacing w:val="-5"/>
          <w:sz w:val="22"/>
          <w:szCs w:val="22"/>
        </w:rPr>
        <w:t>Geriatrics</w:t>
      </w:r>
      <w:r>
        <w:rPr>
          <w:rFonts w:ascii="Arial" w:hAnsi="Arial" w:cs="Arial"/>
          <w:b/>
          <w:bCs/>
          <w:color w:val="00467F"/>
          <w:spacing w:val="-2"/>
          <w:sz w:val="22"/>
          <w:szCs w:val="22"/>
        </w:rPr>
        <w:t xml:space="preserve"> Group</w:t>
      </w:r>
    </w:p>
    <w:p w14:paraId="7F411F5C" w14:textId="77777777" w:rsidR="00000000" w:rsidRDefault="00000000">
      <w:pPr>
        <w:pStyle w:val="BodyText"/>
        <w:kinsoku w:val="0"/>
        <w:overflowPunct w:val="0"/>
        <w:spacing w:before="137"/>
        <w:rPr>
          <w:rFonts w:ascii="Arial" w:hAnsi="Arial" w:cs="Arial"/>
          <w:b/>
          <w:bCs/>
          <w:sz w:val="16"/>
          <w:szCs w:val="16"/>
        </w:rPr>
      </w:pPr>
    </w:p>
    <w:p w14:paraId="005D0BF4" w14:textId="77777777" w:rsidR="00000000" w:rsidRDefault="00000000">
      <w:pPr>
        <w:pStyle w:val="BodyText"/>
        <w:kinsoku w:val="0"/>
        <w:overflowPunct w:val="0"/>
        <w:ind w:right="1659"/>
        <w:jc w:val="right"/>
        <w:rPr>
          <w:rFonts w:ascii="Arial" w:hAnsi="Arial" w:cs="Arial"/>
          <w:color w:val="FFFFFF"/>
          <w:spacing w:val="61"/>
          <w:sz w:val="16"/>
          <w:szCs w:val="16"/>
        </w:rPr>
      </w:pPr>
      <w:r>
        <w:rPr>
          <w:rFonts w:ascii="Arial" w:hAnsi="Arial" w:cs="Arial"/>
          <w:color w:val="FFFFFF"/>
          <w:spacing w:val="61"/>
          <w:sz w:val="16"/>
          <w:szCs w:val="16"/>
          <w:shd w:val="clear" w:color="auto" w:fill="00467F"/>
        </w:rPr>
        <w:t xml:space="preserve"> </w:t>
      </w:r>
      <w:r>
        <w:rPr>
          <w:rFonts w:ascii="Arial" w:hAnsi="Arial" w:cs="Arial"/>
          <w:color w:val="FFFFFF"/>
          <w:sz w:val="16"/>
          <w:szCs w:val="16"/>
          <w:shd w:val="clear" w:color="auto" w:fill="00467F"/>
        </w:rPr>
        <w:t>Part</w:t>
      </w:r>
      <w:r>
        <w:rPr>
          <w:rFonts w:ascii="Arial" w:hAnsi="Arial" w:cs="Arial"/>
          <w:color w:val="FFFFFF"/>
          <w:spacing w:val="8"/>
          <w:sz w:val="16"/>
          <w:szCs w:val="16"/>
          <w:shd w:val="clear" w:color="auto" w:fill="00467F"/>
        </w:rPr>
        <w:t xml:space="preserve"> </w:t>
      </w:r>
      <w:r>
        <w:rPr>
          <w:rFonts w:ascii="Arial" w:hAnsi="Arial" w:cs="Arial"/>
          <w:color w:val="FFFFFF"/>
          <w:sz w:val="16"/>
          <w:szCs w:val="16"/>
          <w:shd w:val="clear" w:color="auto" w:fill="00467F"/>
        </w:rPr>
        <w:t>of</w:t>
      </w:r>
      <w:r>
        <w:rPr>
          <w:rFonts w:ascii="Arial" w:hAnsi="Arial" w:cs="Arial"/>
          <w:color w:val="FFFFFF"/>
          <w:spacing w:val="9"/>
          <w:sz w:val="16"/>
          <w:szCs w:val="16"/>
          <w:shd w:val="clear" w:color="auto" w:fill="00467F"/>
        </w:rPr>
        <w:t xml:space="preserve"> </w:t>
      </w:r>
      <w:r>
        <w:rPr>
          <w:rFonts w:ascii="Arial" w:hAnsi="Arial" w:cs="Arial"/>
          <w:color w:val="FFFFFF"/>
          <w:sz w:val="16"/>
          <w:szCs w:val="16"/>
          <w:shd w:val="clear" w:color="auto" w:fill="00467F"/>
        </w:rPr>
        <w:t>Highland</w:t>
      </w:r>
      <w:r>
        <w:rPr>
          <w:rFonts w:ascii="Arial" w:hAnsi="Arial" w:cs="Arial"/>
          <w:color w:val="FFFFFF"/>
          <w:spacing w:val="9"/>
          <w:sz w:val="16"/>
          <w:szCs w:val="16"/>
          <w:shd w:val="clear" w:color="auto" w:fill="00467F"/>
        </w:rPr>
        <w:t xml:space="preserve"> </w:t>
      </w:r>
      <w:r>
        <w:rPr>
          <w:rFonts w:ascii="Arial" w:hAnsi="Arial" w:cs="Arial"/>
          <w:color w:val="FFFFFF"/>
          <w:spacing w:val="-2"/>
          <w:sz w:val="16"/>
          <w:szCs w:val="16"/>
          <w:shd w:val="clear" w:color="auto" w:fill="00467F"/>
        </w:rPr>
        <w:t>Hospital</w:t>
      </w:r>
      <w:r>
        <w:rPr>
          <w:rFonts w:ascii="Arial" w:hAnsi="Arial" w:cs="Arial"/>
          <w:color w:val="FFFFFF"/>
          <w:spacing w:val="80"/>
          <w:sz w:val="16"/>
          <w:szCs w:val="16"/>
          <w:shd w:val="clear" w:color="auto" w:fill="00467F"/>
        </w:rPr>
        <w:t xml:space="preserve"> </w:t>
      </w:r>
    </w:p>
    <w:p w14:paraId="0CA048F7" w14:textId="77777777" w:rsidR="00000000" w:rsidRDefault="00000000">
      <w:pPr>
        <w:pStyle w:val="BodyText"/>
        <w:kinsoku w:val="0"/>
        <w:overflowPunct w:val="0"/>
        <w:ind w:right="1659"/>
        <w:jc w:val="right"/>
        <w:rPr>
          <w:rFonts w:ascii="Arial" w:hAnsi="Arial" w:cs="Arial"/>
          <w:color w:val="FFFFFF"/>
          <w:spacing w:val="61"/>
          <w:sz w:val="16"/>
          <w:szCs w:val="16"/>
        </w:rPr>
        <w:sectPr w:rsidR="00000000">
          <w:type w:val="continuous"/>
          <w:pgSz w:w="12240" w:h="15840"/>
          <w:pgMar w:top="540" w:right="0" w:bottom="280" w:left="0" w:header="720" w:footer="720" w:gutter="0"/>
          <w:cols w:space="720" w:equalWidth="0">
            <w:col w:w="12240"/>
          </w:cols>
          <w:noEndnote/>
        </w:sectPr>
      </w:pPr>
    </w:p>
    <w:p w14:paraId="7C1BDD7B" w14:textId="77777777" w:rsidR="00000000" w:rsidRDefault="00000000">
      <w:pPr>
        <w:pStyle w:val="Heading2"/>
        <w:kinsoku w:val="0"/>
        <w:overflowPunct w:val="0"/>
        <w:rPr>
          <w:spacing w:val="-2"/>
        </w:rPr>
      </w:pPr>
      <w:r>
        <w:lastRenderedPageBreak/>
        <w:t>Welcome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UR</w:t>
      </w:r>
      <w:r>
        <w:rPr>
          <w:spacing w:val="-2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Geriatrics</w:t>
      </w:r>
      <w:r>
        <w:rPr>
          <w:spacing w:val="-1"/>
        </w:rPr>
        <w:t xml:space="preserve"> </w:t>
      </w:r>
      <w:r>
        <w:rPr>
          <w:spacing w:val="-2"/>
        </w:rPr>
        <w:t>Group</w:t>
      </w:r>
    </w:p>
    <w:p w14:paraId="540CB747" w14:textId="77777777" w:rsidR="00000000" w:rsidRDefault="00000000">
      <w:pPr>
        <w:pStyle w:val="Heading2"/>
        <w:kinsoku w:val="0"/>
        <w:overflowPunct w:val="0"/>
        <w:rPr>
          <w:spacing w:val="-2"/>
        </w:rPr>
        <w:sectPr w:rsidR="00000000">
          <w:headerReference w:type="default" r:id="rId9"/>
          <w:footerReference w:type="default" r:id="rId10"/>
          <w:pgSz w:w="12240" w:h="15840"/>
          <w:pgMar w:top="540" w:right="0" w:bottom="1320" w:left="0" w:header="348" w:footer="1123" w:gutter="0"/>
          <w:pgNumType w:start="2"/>
          <w:cols w:space="720"/>
          <w:noEndnote/>
        </w:sectPr>
      </w:pPr>
    </w:p>
    <w:p w14:paraId="06DFF63D" w14:textId="77777777" w:rsidR="00000000" w:rsidRDefault="00000000">
      <w:pPr>
        <w:pStyle w:val="BodyText"/>
        <w:kinsoku w:val="0"/>
        <w:overflowPunct w:val="0"/>
        <w:spacing w:before="215" w:line="216" w:lineRule="auto"/>
        <w:ind w:left="720"/>
      </w:pPr>
      <w:r>
        <w:t>Our caregivers will visit for both routine scheduled visits and any unexpected needs or problems that may arise. Having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practitioner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home environment is convenient and ensures that you and your family members have enough time to discuss your care with your doctor in a relaxed environment.</w:t>
      </w:r>
      <w:r>
        <w:rPr>
          <w:spacing w:val="-18"/>
        </w:rPr>
        <w:t xml:space="preserve"> </w:t>
      </w:r>
      <w:r>
        <w:t>We also have on-call</w:t>
      </w:r>
      <w:r>
        <w:rPr>
          <w:spacing w:val="-1"/>
        </w:rPr>
        <w:t xml:space="preserve"> </w:t>
      </w:r>
      <w:r>
        <w:t>providers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concern, at any time of the day or night.</w:t>
      </w:r>
    </w:p>
    <w:p w14:paraId="58F634A9" w14:textId="77777777" w:rsidR="00000000" w:rsidRDefault="00000000">
      <w:pPr>
        <w:pStyle w:val="BodyText"/>
        <w:kinsoku w:val="0"/>
        <w:overflowPunct w:val="0"/>
        <w:spacing w:before="215" w:line="216" w:lineRule="auto"/>
        <w:ind w:left="508" w:right="1249"/>
      </w:pPr>
      <w:r>
        <w:rPr>
          <w:rFonts w:ascii="Times New Roman" w:hAnsi="Times New Roman" w:cs="Times New Roman"/>
        </w:rPr>
        <w:br w:type="column"/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loved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chooses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transfer from our services, you must arrange for a primary</w:t>
      </w:r>
      <w:r>
        <w:rPr>
          <w:spacing w:val="40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you.</w:t>
      </w:r>
      <w:r>
        <w:rPr>
          <w:spacing w:val="-12"/>
        </w:rPr>
        <w:t xml:space="preserve"> </w:t>
      </w:r>
      <w:r>
        <w:t>In the interim, we will cover your care for 30 days after transferring of services.</w:t>
      </w:r>
    </w:p>
    <w:p w14:paraId="784F2191" w14:textId="77777777" w:rsidR="00000000" w:rsidRDefault="00000000">
      <w:pPr>
        <w:pStyle w:val="BodyText"/>
        <w:kinsoku w:val="0"/>
        <w:overflowPunct w:val="0"/>
        <w:spacing w:before="215" w:line="216" w:lineRule="auto"/>
        <w:ind w:left="508" w:right="1249"/>
        <w:sectPr w:rsidR="00000000">
          <w:type w:val="continuous"/>
          <w:pgSz w:w="12240" w:h="15840"/>
          <w:pgMar w:top="540" w:right="0" w:bottom="280" w:left="0" w:header="720" w:footer="720" w:gutter="0"/>
          <w:cols w:num="2" w:space="720" w:equalWidth="0">
            <w:col w:w="5752" w:space="40"/>
            <w:col w:w="6448"/>
          </w:cols>
          <w:noEndnote/>
        </w:sectPr>
      </w:pPr>
    </w:p>
    <w:p w14:paraId="0EC7A047" w14:textId="77777777" w:rsidR="00000000" w:rsidRDefault="00000000">
      <w:pPr>
        <w:pStyle w:val="BodyText"/>
        <w:kinsoku w:val="0"/>
        <w:overflowPunct w:val="0"/>
        <w:spacing w:before="135"/>
        <w:rPr>
          <w:sz w:val="20"/>
          <w:szCs w:val="20"/>
        </w:rPr>
      </w:pPr>
    </w:p>
    <w:p w14:paraId="1B5C8D26" w14:textId="77777777" w:rsidR="00000000" w:rsidRDefault="00000000">
      <w:pPr>
        <w:pStyle w:val="BodyText"/>
        <w:kinsoku w:val="0"/>
        <w:overflowPunct w:val="0"/>
        <w:spacing w:before="135"/>
        <w:rPr>
          <w:sz w:val="20"/>
          <w:szCs w:val="20"/>
        </w:rPr>
        <w:sectPr w:rsidR="00000000">
          <w:type w:val="continuous"/>
          <w:pgSz w:w="12240" w:h="15840"/>
          <w:pgMar w:top="540" w:right="0" w:bottom="280" w:left="0" w:header="720" w:footer="720" w:gutter="0"/>
          <w:cols w:space="720" w:equalWidth="0">
            <w:col w:w="12240"/>
          </w:cols>
          <w:noEndnote/>
        </w:sectPr>
      </w:pPr>
    </w:p>
    <w:p w14:paraId="489FBDFA" w14:textId="77777777" w:rsidR="00000000" w:rsidRDefault="00000000">
      <w:pPr>
        <w:pStyle w:val="Heading3"/>
        <w:kinsoku w:val="0"/>
        <w:overflowPunct w:val="0"/>
        <w:spacing w:before="89"/>
        <w:rPr>
          <w:spacing w:val="-4"/>
        </w:rPr>
      </w:pPr>
      <w:r>
        <w:rPr>
          <w:spacing w:val="-4"/>
        </w:rPr>
        <w:t>Ensuring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Smooth</w:t>
      </w:r>
      <w:r>
        <w:rPr>
          <w:spacing w:val="-27"/>
        </w:rPr>
        <w:t xml:space="preserve"> </w:t>
      </w:r>
      <w:r>
        <w:rPr>
          <w:spacing w:val="-4"/>
        </w:rPr>
        <w:t>Transition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URMGG</w:t>
      </w:r>
    </w:p>
    <w:p w14:paraId="3347EB20" w14:textId="77777777" w:rsidR="00000000" w:rsidRDefault="00000000">
      <w:pPr>
        <w:pStyle w:val="BodyText"/>
        <w:kinsoku w:val="0"/>
        <w:overflowPunct w:val="0"/>
        <w:spacing w:before="47" w:line="216" w:lineRule="auto"/>
        <w:ind w:left="720" w:right="146"/>
      </w:pPr>
      <w:r>
        <w:t>Together we can make your transition to being our patient as smooth as possible.</w:t>
      </w:r>
      <w:r>
        <w:rPr>
          <w:spacing w:val="-9"/>
        </w:rPr>
        <w:t xml:space="preserve"> </w:t>
      </w:r>
      <w:r>
        <w:t>Please complete the forms on the next several pages to the best of your knowledge. These forms comprise our New Patient Packet and provide</w:t>
      </w:r>
      <w:r>
        <w:rPr>
          <w:spacing w:val="-6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-6"/>
        </w:rPr>
        <w:t xml:space="preserve"> </w:t>
      </w:r>
      <w:r>
        <w:t>brief</w:t>
      </w:r>
      <w:r>
        <w:rPr>
          <w:spacing w:val="-6"/>
        </w:rPr>
        <w:t xml:space="preserve"> </w:t>
      </w:r>
      <w:r>
        <w:t>summary</w:t>
      </w:r>
      <w:proofErr w:type="gramEnd"/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medical, social, and family history. Please remember:</w:t>
      </w:r>
    </w:p>
    <w:p w14:paraId="6913F327" w14:textId="77777777" w:rsidR="00000000" w:rsidRDefault="00000000">
      <w:pPr>
        <w:pStyle w:val="ListParagraph"/>
        <w:numPr>
          <w:ilvl w:val="0"/>
          <w:numId w:val="6"/>
        </w:numPr>
        <w:tabs>
          <w:tab w:val="left" w:pos="1057"/>
        </w:tabs>
        <w:kinsoku w:val="0"/>
        <w:overflowPunct w:val="0"/>
        <w:spacing w:before="185" w:line="216" w:lineRule="auto"/>
        <w:ind w:right="299"/>
        <w:jc w:val="both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Attorney/ Health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Proxy where indicated.</w:t>
      </w:r>
    </w:p>
    <w:p w14:paraId="3D6418C7" w14:textId="77777777" w:rsidR="00000000" w:rsidRDefault="00000000">
      <w:pPr>
        <w:pStyle w:val="ListParagraph"/>
        <w:numPr>
          <w:ilvl w:val="0"/>
          <w:numId w:val="6"/>
        </w:numPr>
        <w:tabs>
          <w:tab w:val="left" w:pos="1057"/>
        </w:tabs>
        <w:kinsoku w:val="0"/>
        <w:overflowPunct w:val="0"/>
        <w:spacing w:before="92" w:line="216" w:lineRule="auto"/>
        <w:ind w:right="402"/>
        <w:jc w:val="both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crucial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insurance information and POA/HCP form.</w:t>
      </w:r>
    </w:p>
    <w:p w14:paraId="44175C90" w14:textId="77777777" w:rsidR="00000000" w:rsidRDefault="00000000">
      <w:pPr>
        <w:pStyle w:val="BodyText"/>
        <w:kinsoku w:val="0"/>
        <w:overflowPunct w:val="0"/>
        <w:spacing w:before="91" w:line="216" w:lineRule="auto"/>
        <w:ind w:left="720" w:right="196"/>
      </w:pPr>
      <w:r>
        <w:t xml:space="preserve">New patient appointments are scheduled within a </w:t>
      </w:r>
      <w:proofErr w:type="gramStart"/>
      <w:r>
        <w:t>2-3 week</w:t>
      </w:r>
      <w:proofErr w:type="gramEnd"/>
      <w:r>
        <w:t xml:space="preserve"> time frame after receiving the proper completion</w:t>
      </w:r>
      <w:r>
        <w:rPr>
          <w:spacing w:val="4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registration</w:t>
      </w:r>
      <w:r>
        <w:rPr>
          <w:spacing w:val="-9"/>
        </w:rPr>
        <w:t xml:space="preserve"> </w:t>
      </w:r>
      <w:r>
        <w:t>documents,</w:t>
      </w:r>
      <w:r>
        <w:rPr>
          <w:spacing w:val="-15"/>
        </w:rPr>
        <w:t xml:space="preserve"> </w:t>
      </w:r>
      <w:r>
        <w:t>processing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paperwork, and receiving your prior medical records. Our caregivers prefer to review your prior health history to become familiar with your background before meeting.</w:t>
      </w:r>
    </w:p>
    <w:p w14:paraId="4F46EB16" w14:textId="77777777" w:rsidR="00000000" w:rsidRDefault="00000000">
      <w:pPr>
        <w:pStyle w:val="BodyText"/>
        <w:kinsoku w:val="0"/>
        <w:overflowPunct w:val="0"/>
        <w:spacing w:before="184" w:line="216" w:lineRule="auto"/>
        <w:ind w:left="720" w:right="146"/>
        <w:rPr>
          <w:spacing w:val="-2"/>
        </w:rPr>
      </w:pPr>
      <w:r>
        <w:t>Your</w:t>
      </w:r>
      <w:r>
        <w:rPr>
          <w:spacing w:val="-8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physician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continue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 xml:space="preserve">cover your medical needs until our staff has made your </w:t>
      </w:r>
      <w:r>
        <w:rPr>
          <w:spacing w:val="-2"/>
        </w:rPr>
        <w:t>initial</w:t>
      </w:r>
    </w:p>
    <w:p w14:paraId="6EB57E9C" w14:textId="77777777" w:rsidR="00000000" w:rsidRDefault="00000000">
      <w:pPr>
        <w:pStyle w:val="BodyText"/>
        <w:kinsoku w:val="0"/>
        <w:overflowPunct w:val="0"/>
        <w:spacing w:before="5" w:after="25"/>
        <w:rPr>
          <w:sz w:val="11"/>
          <w:szCs w:val="11"/>
        </w:rPr>
      </w:pPr>
      <w:r>
        <w:rPr>
          <w:rFonts w:ascii="Times New Roman" w:hAnsi="Times New Roman" w:cs="Times New Roman"/>
        </w:rPr>
        <w:br w:type="column"/>
      </w:r>
    </w:p>
    <w:p w14:paraId="43C71BC9" w14:textId="77777777" w:rsidR="00000000" w:rsidRDefault="000030D6">
      <w:pPr>
        <w:pStyle w:val="BodyText"/>
        <w:kinsoku w:val="0"/>
        <w:overflowPunct w:val="0"/>
        <w:ind w:left="191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00BD0B1" wp14:editId="6E8D7C9F">
            <wp:extent cx="3035300" cy="2038350"/>
            <wp:effectExtent l="0" t="0" r="0" b="0"/>
            <wp:docPr id="3" name="Picture 1" descr="An old person writing on a piece of paper&#10;&#10;Description automatically generated.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n old person writing on a piece of paper&#10;&#10;Description automatically generated.&#10;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1C443" w14:textId="77777777" w:rsidR="00000000" w:rsidRDefault="00000000">
      <w:pPr>
        <w:pStyle w:val="BodyText"/>
        <w:kinsoku w:val="0"/>
        <w:overflowPunct w:val="0"/>
        <w:spacing w:before="161" w:line="216" w:lineRule="auto"/>
        <w:ind w:left="191" w:right="1642"/>
        <w:rPr>
          <w:spacing w:val="-2"/>
        </w:rPr>
      </w:pPr>
      <w:r>
        <w:t>appointment,</w:t>
      </w:r>
      <w:r>
        <w:rPr>
          <w:spacing w:val="-1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 xml:space="preserve">assume medical care on the appointment date we have </w:t>
      </w:r>
      <w:r>
        <w:rPr>
          <w:spacing w:val="-2"/>
        </w:rPr>
        <w:t>scheduled.</w:t>
      </w:r>
    </w:p>
    <w:p w14:paraId="35531ACD" w14:textId="77777777" w:rsidR="00000000" w:rsidRDefault="00000000">
      <w:pPr>
        <w:pStyle w:val="BodyText"/>
        <w:kinsoku w:val="0"/>
        <w:overflowPunct w:val="0"/>
        <w:spacing w:before="182" w:line="216" w:lineRule="auto"/>
        <w:ind w:left="191" w:right="1456"/>
      </w:pPr>
      <w:r>
        <w:t>Please</w:t>
      </w:r>
      <w:r>
        <w:rPr>
          <w:spacing w:val="-6"/>
        </w:rPr>
        <w:t xml:space="preserve"> </w:t>
      </w:r>
      <w:r>
        <w:t>note,</w:t>
      </w:r>
      <w:r>
        <w:rPr>
          <w:spacing w:val="-1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 notified of the date of your new patient visit with UR Medicine Geriatrics Group. For clinical questions or prescription refills prior to your new patient visit,</w:t>
      </w:r>
      <w:r>
        <w:rPr>
          <w:spacing w:val="80"/>
        </w:rPr>
        <w:t xml:space="preserve"> </w:t>
      </w:r>
      <w:r>
        <w:t>your current physician will be responsible to address your concerns.</w:t>
      </w:r>
    </w:p>
    <w:p w14:paraId="503809DB" w14:textId="77777777" w:rsidR="00000000" w:rsidRDefault="00000000">
      <w:pPr>
        <w:pStyle w:val="BodyText"/>
        <w:kinsoku w:val="0"/>
        <w:overflowPunct w:val="0"/>
        <w:spacing w:before="182" w:line="216" w:lineRule="auto"/>
        <w:ind w:left="191" w:right="1456"/>
        <w:sectPr w:rsidR="00000000">
          <w:type w:val="continuous"/>
          <w:pgSz w:w="12240" w:h="15840"/>
          <w:pgMar w:top="540" w:right="0" w:bottom="280" w:left="0" w:header="720" w:footer="720" w:gutter="0"/>
          <w:cols w:num="2" w:space="720" w:equalWidth="0">
            <w:col w:w="5889" w:space="40"/>
            <w:col w:w="6311"/>
          </w:cols>
          <w:noEndnote/>
        </w:sectPr>
      </w:pPr>
    </w:p>
    <w:p w14:paraId="10DEF92B" w14:textId="77777777" w:rsidR="00000000" w:rsidRDefault="00000000">
      <w:pPr>
        <w:pStyle w:val="BodyText"/>
        <w:kinsoku w:val="0"/>
        <w:overflowPunct w:val="0"/>
        <w:spacing w:before="30"/>
        <w:rPr>
          <w:sz w:val="36"/>
          <w:szCs w:val="36"/>
        </w:rPr>
      </w:pPr>
    </w:p>
    <w:p w14:paraId="55099B98" w14:textId="77777777" w:rsidR="00000000" w:rsidRDefault="00000000">
      <w:pPr>
        <w:pStyle w:val="Heading3"/>
        <w:kinsoku w:val="0"/>
        <w:overflowPunct w:val="0"/>
        <w:rPr>
          <w:spacing w:val="-2"/>
        </w:rPr>
      </w:pPr>
      <w:r>
        <w:t>Please Do Not Hesitate to Contact Us</w:t>
      </w:r>
      <w:r>
        <w:rPr>
          <w:spacing w:val="-20"/>
        </w:rPr>
        <w:t xml:space="preserve"> </w:t>
      </w:r>
      <w:proofErr w:type="gramStart"/>
      <w:r>
        <w:t>With</w:t>
      </w:r>
      <w:proofErr w:type="gramEnd"/>
      <w:r>
        <w:rPr>
          <w:spacing w:val="-20"/>
        </w:rPr>
        <w:t xml:space="preserve"> </w:t>
      </w:r>
      <w:r>
        <w:t xml:space="preserve">Any </w:t>
      </w:r>
      <w:r>
        <w:rPr>
          <w:spacing w:val="-2"/>
        </w:rPr>
        <w:t>Questions</w:t>
      </w:r>
    </w:p>
    <w:p w14:paraId="6CA3002A" w14:textId="77777777" w:rsidR="00000000" w:rsidRDefault="00000000">
      <w:pPr>
        <w:pStyle w:val="BodyText"/>
        <w:kinsoku w:val="0"/>
        <w:overflowPunct w:val="0"/>
        <w:spacing w:before="47" w:line="216" w:lineRule="auto"/>
        <w:ind w:left="720" w:right="8311"/>
        <w:rPr>
          <w:spacing w:val="-2"/>
        </w:rPr>
      </w:pPr>
      <w:r>
        <w:t>UR</w:t>
      </w:r>
      <w:r>
        <w:rPr>
          <w:spacing w:val="-13"/>
        </w:rPr>
        <w:t xml:space="preserve"> </w:t>
      </w:r>
      <w:r>
        <w:t>Medicine</w:t>
      </w:r>
      <w:r>
        <w:rPr>
          <w:spacing w:val="-13"/>
        </w:rPr>
        <w:t xml:space="preserve"> </w:t>
      </w:r>
      <w:r>
        <w:t>Geriatrics</w:t>
      </w:r>
      <w:r>
        <w:rPr>
          <w:spacing w:val="-13"/>
        </w:rPr>
        <w:t xml:space="preserve"> </w:t>
      </w:r>
      <w:r>
        <w:t>Group Division of Geriatrics &amp;</w:t>
      </w:r>
      <w:r>
        <w:rPr>
          <w:spacing w:val="-14"/>
        </w:rPr>
        <w:t xml:space="preserve"> </w:t>
      </w:r>
      <w:r>
        <w:rPr>
          <w:spacing w:val="-2"/>
        </w:rPr>
        <w:t>Aging</w:t>
      </w:r>
    </w:p>
    <w:p w14:paraId="444A4551" w14:textId="77777777" w:rsidR="00000000" w:rsidRDefault="00000000">
      <w:pPr>
        <w:pStyle w:val="BodyText"/>
        <w:kinsoku w:val="0"/>
        <w:overflowPunct w:val="0"/>
        <w:spacing w:before="69"/>
        <w:ind w:left="720"/>
        <w:rPr>
          <w:spacing w:val="-4"/>
        </w:rPr>
      </w:pPr>
      <w:r>
        <w:t>Phone:</w:t>
      </w:r>
      <w:r>
        <w:rPr>
          <w:spacing w:val="-9"/>
        </w:rPr>
        <w:t xml:space="preserve"> </w:t>
      </w:r>
      <w:r>
        <w:t>(585) 276-</w:t>
      </w:r>
      <w:r>
        <w:rPr>
          <w:spacing w:val="-4"/>
        </w:rPr>
        <w:t>0830</w:t>
      </w:r>
    </w:p>
    <w:p w14:paraId="70520A37" w14:textId="77777777" w:rsidR="00000000" w:rsidRDefault="00000000">
      <w:pPr>
        <w:pStyle w:val="BodyText"/>
        <w:kinsoku w:val="0"/>
        <w:overflowPunct w:val="0"/>
        <w:spacing w:before="62"/>
        <w:ind w:left="720"/>
        <w:rPr>
          <w:spacing w:val="-4"/>
        </w:rPr>
      </w:pPr>
      <w:r>
        <w:t>Fax:</w:t>
      </w:r>
      <w:r>
        <w:rPr>
          <w:spacing w:val="-14"/>
        </w:rPr>
        <w:t xml:space="preserve"> </w:t>
      </w:r>
      <w:r>
        <w:t>(585)</w:t>
      </w:r>
      <w:r>
        <w:rPr>
          <w:spacing w:val="-4"/>
        </w:rPr>
        <w:t xml:space="preserve"> </w:t>
      </w:r>
      <w:r>
        <w:t>424-</w:t>
      </w:r>
      <w:r>
        <w:rPr>
          <w:spacing w:val="-4"/>
        </w:rPr>
        <w:t>4184</w:t>
      </w:r>
    </w:p>
    <w:p w14:paraId="165EDF5D" w14:textId="77777777" w:rsidR="00000000" w:rsidRDefault="00000000">
      <w:pPr>
        <w:pStyle w:val="BodyText"/>
        <w:kinsoku w:val="0"/>
        <w:overflowPunct w:val="0"/>
        <w:spacing w:before="62" w:line="274" w:lineRule="exact"/>
        <w:ind w:left="720"/>
        <w:rPr>
          <w:spacing w:val="-5"/>
        </w:rPr>
      </w:pPr>
      <w:r>
        <w:t>1870</w:t>
      </w:r>
      <w:r>
        <w:rPr>
          <w:spacing w:val="-4"/>
        </w:rPr>
        <w:t xml:space="preserve"> </w:t>
      </w:r>
      <w:r>
        <w:t>S.</w:t>
      </w:r>
      <w:r>
        <w:rPr>
          <w:spacing w:val="-23"/>
        </w:rPr>
        <w:t xml:space="preserve"> </w:t>
      </w:r>
      <w:r>
        <w:t>Winton</w:t>
      </w:r>
      <w:r>
        <w:rPr>
          <w:spacing w:val="-2"/>
        </w:rPr>
        <w:t xml:space="preserve"> </w:t>
      </w:r>
      <w:r>
        <w:t>Road,</w:t>
      </w:r>
      <w:r>
        <w:rPr>
          <w:spacing w:val="-10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rPr>
          <w:spacing w:val="-5"/>
        </w:rPr>
        <w:t>100</w:t>
      </w:r>
    </w:p>
    <w:p w14:paraId="50AB9E2B" w14:textId="77777777" w:rsidR="00000000" w:rsidRDefault="00000000">
      <w:pPr>
        <w:pStyle w:val="BodyText"/>
        <w:kinsoku w:val="0"/>
        <w:overflowPunct w:val="0"/>
        <w:spacing w:line="274" w:lineRule="exact"/>
        <w:ind w:left="720"/>
        <w:rPr>
          <w:spacing w:val="-4"/>
        </w:rPr>
      </w:pPr>
      <w:r>
        <w:rPr>
          <w:spacing w:val="-2"/>
        </w:rPr>
        <w:t>Rochester,</w:t>
      </w:r>
      <w:r>
        <w:rPr>
          <w:spacing w:val="-9"/>
        </w:rPr>
        <w:t xml:space="preserve"> </w:t>
      </w:r>
      <w:r>
        <w:rPr>
          <w:spacing w:val="-2"/>
        </w:rPr>
        <w:t>NY</w:t>
      </w:r>
      <w:r>
        <w:rPr>
          <w:spacing w:val="2"/>
        </w:rPr>
        <w:t xml:space="preserve"> </w:t>
      </w:r>
      <w:r>
        <w:rPr>
          <w:spacing w:val="-4"/>
        </w:rPr>
        <w:t>14618</w:t>
      </w:r>
    </w:p>
    <w:p w14:paraId="62DFB7FA" w14:textId="18546F16" w:rsidR="00000000" w:rsidRDefault="00000000">
      <w:pPr>
        <w:pStyle w:val="BodyText"/>
        <w:kinsoku w:val="0"/>
        <w:overflowPunct w:val="0"/>
        <w:spacing w:before="10"/>
        <w:rPr>
          <w:sz w:val="15"/>
          <w:szCs w:val="15"/>
        </w:rPr>
      </w:pPr>
    </w:p>
    <w:p w14:paraId="3BA1E24A" w14:textId="77777777" w:rsidR="00000000" w:rsidRDefault="00000000">
      <w:pPr>
        <w:pStyle w:val="BodyText"/>
        <w:kinsoku w:val="0"/>
        <w:overflowPunct w:val="0"/>
        <w:spacing w:before="10"/>
        <w:rPr>
          <w:sz w:val="15"/>
          <w:szCs w:val="15"/>
        </w:rPr>
        <w:sectPr w:rsidR="00000000">
          <w:type w:val="continuous"/>
          <w:pgSz w:w="12240" w:h="15840"/>
          <w:pgMar w:top="540" w:right="0" w:bottom="280" w:left="0" w:header="720" w:footer="720" w:gutter="0"/>
          <w:cols w:space="720" w:equalWidth="0">
            <w:col w:w="12240"/>
          </w:cols>
          <w:noEndnote/>
        </w:sectPr>
      </w:pPr>
    </w:p>
    <w:p w14:paraId="4C72FD02" w14:textId="77777777" w:rsidR="00000000" w:rsidRDefault="00000000">
      <w:pPr>
        <w:pStyle w:val="Heading2"/>
        <w:kinsoku w:val="0"/>
        <w:overflowPunct w:val="0"/>
        <w:rPr>
          <w:spacing w:val="-2"/>
        </w:rPr>
      </w:pPr>
      <w:r>
        <w:rPr>
          <w:spacing w:val="-2"/>
        </w:rPr>
        <w:lastRenderedPageBreak/>
        <w:t>Facilities</w:t>
      </w:r>
    </w:p>
    <w:p w14:paraId="7261248B" w14:textId="77777777" w:rsidR="00000000" w:rsidRDefault="00000000">
      <w:pPr>
        <w:pStyle w:val="BodyText"/>
        <w:kinsoku w:val="0"/>
        <w:overflowPunct w:val="0"/>
        <w:spacing w:before="215" w:line="216" w:lineRule="auto"/>
        <w:ind w:left="720" w:right="382"/>
      </w:pPr>
      <w:r>
        <w:t>UR Medicine Geriatrics Group brings integrated care programs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partner</w:t>
      </w:r>
      <w:r>
        <w:rPr>
          <w:spacing w:val="-6"/>
        </w:rPr>
        <w:t xml:space="preserve"> </w:t>
      </w:r>
      <w:r>
        <w:t>assisted</w:t>
      </w:r>
      <w:r>
        <w:rPr>
          <w:spacing w:val="-6"/>
        </w:rPr>
        <w:t xml:space="preserve"> </w:t>
      </w:r>
      <w:r>
        <w:t>living</w:t>
      </w:r>
      <w:r>
        <w:rPr>
          <w:spacing w:val="-6"/>
        </w:rPr>
        <w:t xml:space="preserve"> </w:t>
      </w:r>
      <w:r>
        <w:t>facilities and nursing homes throughout the area. Below is a</w:t>
      </w:r>
    </w:p>
    <w:p w14:paraId="13C3DB24" w14:textId="77777777" w:rsidR="00000000" w:rsidRDefault="00000000">
      <w:pPr>
        <w:pStyle w:val="Heading3"/>
        <w:kinsoku w:val="0"/>
        <w:overflowPunct w:val="0"/>
        <w:spacing w:before="212"/>
        <w:rPr>
          <w:spacing w:val="-4"/>
        </w:rPr>
      </w:pPr>
      <w:r>
        <w:t xml:space="preserve">Assisted Living and Independent </w:t>
      </w:r>
      <w:r>
        <w:rPr>
          <w:spacing w:val="-4"/>
        </w:rPr>
        <w:t>Facilities</w:t>
      </w:r>
    </w:p>
    <w:p w14:paraId="5BBAA41B" w14:textId="77777777" w:rsidR="00000000" w:rsidRDefault="00000000">
      <w:pPr>
        <w:pStyle w:val="ListParagraph"/>
        <w:numPr>
          <w:ilvl w:val="0"/>
          <w:numId w:val="5"/>
        </w:numPr>
        <w:tabs>
          <w:tab w:val="left" w:pos="897"/>
          <w:tab w:val="left" w:pos="3059"/>
        </w:tabs>
        <w:kinsoku w:val="0"/>
        <w:overflowPunct w:val="0"/>
        <w:spacing w:before="122"/>
        <w:ind w:hanging="177"/>
        <w:rPr>
          <w:spacing w:val="-2"/>
        </w:rPr>
      </w:pPr>
      <w:proofErr w:type="spellStart"/>
      <w:r>
        <w:rPr>
          <w:spacing w:val="-2"/>
        </w:rPr>
        <w:t>Baywinde</w:t>
      </w:r>
      <w:proofErr w:type="spellEnd"/>
      <w:r>
        <w:tab/>
        <w:t>Kidd</w:t>
      </w:r>
      <w:r>
        <w:rPr>
          <w:spacing w:val="-11"/>
        </w:rPr>
        <w:t xml:space="preserve"> </w:t>
      </w:r>
      <w:r>
        <w:t>Castle</w:t>
      </w:r>
      <w:r>
        <w:rPr>
          <w:spacing w:val="-14"/>
        </w:rPr>
        <w:t xml:space="preserve"> </w:t>
      </w:r>
      <w:r>
        <w:t>Way,</w:t>
      </w:r>
      <w:r>
        <w:rPr>
          <w:spacing w:val="-23"/>
        </w:rPr>
        <w:t xml:space="preserve"> </w:t>
      </w:r>
      <w:r>
        <w:rPr>
          <w:spacing w:val="-2"/>
        </w:rPr>
        <w:t>Webster</w:t>
      </w:r>
    </w:p>
    <w:p w14:paraId="22368A35" w14:textId="77777777" w:rsidR="00000000" w:rsidRDefault="00000000">
      <w:pPr>
        <w:pStyle w:val="ListParagraph"/>
        <w:numPr>
          <w:ilvl w:val="0"/>
          <w:numId w:val="5"/>
        </w:numPr>
        <w:tabs>
          <w:tab w:val="left" w:pos="897"/>
          <w:tab w:val="left" w:pos="3059"/>
        </w:tabs>
        <w:kinsoku w:val="0"/>
        <w:overflowPunct w:val="0"/>
        <w:ind w:hanging="177"/>
        <w:rPr>
          <w:spacing w:val="-6"/>
        </w:rPr>
      </w:pPr>
      <w:r>
        <w:t>Brookdale</w:t>
      </w:r>
      <w:r>
        <w:rPr>
          <w:spacing w:val="-2"/>
        </w:rPr>
        <w:t xml:space="preserve"> Pittsford</w:t>
      </w:r>
      <w:r>
        <w:tab/>
      </w:r>
      <w:r>
        <w:rPr>
          <w:spacing w:val="-6"/>
        </w:rPr>
        <w:t>Sully’s</w:t>
      </w:r>
      <w:r>
        <w:rPr>
          <w:spacing w:val="-3"/>
        </w:rPr>
        <w:t xml:space="preserve"> </w:t>
      </w:r>
      <w:r>
        <w:rPr>
          <w:spacing w:val="-6"/>
        </w:rPr>
        <w:t>Trail,</w:t>
      </w:r>
      <w:r>
        <w:rPr>
          <w:spacing w:val="4"/>
        </w:rPr>
        <w:t xml:space="preserve"> </w:t>
      </w:r>
      <w:r>
        <w:rPr>
          <w:spacing w:val="-6"/>
        </w:rPr>
        <w:t>Pittsford</w:t>
      </w:r>
    </w:p>
    <w:p w14:paraId="2160EA66" w14:textId="77777777" w:rsidR="00000000" w:rsidRDefault="00000000">
      <w:pPr>
        <w:pStyle w:val="ListParagraph"/>
        <w:numPr>
          <w:ilvl w:val="0"/>
          <w:numId w:val="5"/>
        </w:numPr>
        <w:tabs>
          <w:tab w:val="left" w:pos="897"/>
          <w:tab w:val="left" w:pos="3059"/>
        </w:tabs>
        <w:kinsoku w:val="0"/>
        <w:overflowPunct w:val="0"/>
        <w:ind w:hanging="177"/>
        <w:rPr>
          <w:spacing w:val="-2"/>
        </w:rPr>
      </w:pPr>
      <w:r>
        <w:t xml:space="preserve">Clark </w:t>
      </w:r>
      <w:r>
        <w:rPr>
          <w:spacing w:val="-2"/>
        </w:rPr>
        <w:t>Meadows</w:t>
      </w:r>
      <w:r>
        <w:tab/>
        <w:t>Clark</w:t>
      </w:r>
      <w:r>
        <w:rPr>
          <w:spacing w:val="-7"/>
        </w:rPr>
        <w:t xml:space="preserve"> </w:t>
      </w:r>
      <w:r>
        <w:t>Meadows,</w:t>
      </w:r>
      <w:r>
        <w:rPr>
          <w:spacing w:val="-13"/>
        </w:rPr>
        <w:t xml:space="preserve"> </w:t>
      </w:r>
      <w:r>
        <w:rPr>
          <w:spacing w:val="-2"/>
        </w:rPr>
        <w:t>Canandaigua</w:t>
      </w:r>
    </w:p>
    <w:p w14:paraId="1E0D080C" w14:textId="77777777" w:rsidR="00000000" w:rsidRDefault="00000000">
      <w:pPr>
        <w:pStyle w:val="ListParagraph"/>
        <w:numPr>
          <w:ilvl w:val="0"/>
          <w:numId w:val="5"/>
        </w:numPr>
        <w:tabs>
          <w:tab w:val="left" w:pos="897"/>
          <w:tab w:val="left" w:pos="3059"/>
        </w:tabs>
        <w:kinsoku w:val="0"/>
        <w:overflowPunct w:val="0"/>
        <w:ind w:hanging="177"/>
        <w:rPr>
          <w:spacing w:val="-2"/>
        </w:rPr>
      </w:pPr>
      <w:proofErr w:type="spellStart"/>
      <w:r>
        <w:rPr>
          <w:spacing w:val="-2"/>
        </w:rPr>
        <w:t>Cloverwood</w:t>
      </w:r>
      <w:proofErr w:type="spellEnd"/>
      <w:r>
        <w:tab/>
      </w:r>
      <w:r>
        <w:rPr>
          <w:spacing w:val="-2"/>
        </w:rPr>
        <w:t>Sinclair</w:t>
      </w:r>
      <w:r>
        <w:rPr>
          <w:spacing w:val="1"/>
        </w:rPr>
        <w:t xml:space="preserve"> </w:t>
      </w:r>
      <w:r>
        <w:rPr>
          <w:spacing w:val="-2"/>
        </w:rPr>
        <w:t>Dr.,</w:t>
      </w:r>
      <w:r>
        <w:rPr>
          <w:spacing w:val="-8"/>
        </w:rPr>
        <w:t xml:space="preserve"> </w:t>
      </w:r>
      <w:r>
        <w:rPr>
          <w:spacing w:val="-2"/>
        </w:rPr>
        <w:t>Pittsford</w:t>
      </w:r>
    </w:p>
    <w:p w14:paraId="74FA88A7" w14:textId="77777777" w:rsidR="00000000" w:rsidRDefault="00000000">
      <w:pPr>
        <w:pStyle w:val="ListParagraph"/>
        <w:numPr>
          <w:ilvl w:val="0"/>
          <w:numId w:val="5"/>
        </w:numPr>
        <w:tabs>
          <w:tab w:val="left" w:pos="897"/>
          <w:tab w:val="left" w:pos="3059"/>
        </w:tabs>
        <w:kinsoku w:val="0"/>
        <w:overflowPunct w:val="0"/>
        <w:spacing w:before="72"/>
        <w:ind w:hanging="177"/>
        <w:rPr>
          <w:spacing w:val="-2"/>
        </w:rPr>
      </w:pPr>
      <w:r>
        <w:t xml:space="preserve">Cobbs Hill </w:t>
      </w:r>
      <w:r>
        <w:rPr>
          <w:spacing w:val="-2"/>
        </w:rPr>
        <w:t>Manor</w:t>
      </w:r>
      <w:r>
        <w:tab/>
      </w:r>
      <w:r>
        <w:rPr>
          <w:spacing w:val="-2"/>
        </w:rPr>
        <w:t>Monroe</w:t>
      </w:r>
      <w:r>
        <w:rPr>
          <w:spacing w:val="-8"/>
        </w:rPr>
        <w:t xml:space="preserve"> </w:t>
      </w:r>
      <w:r>
        <w:rPr>
          <w:spacing w:val="-2"/>
        </w:rPr>
        <w:t>Ave., Rochester</w:t>
      </w:r>
    </w:p>
    <w:p w14:paraId="4A5955C5" w14:textId="77777777" w:rsidR="00000000" w:rsidRDefault="00000000">
      <w:pPr>
        <w:pStyle w:val="ListParagraph"/>
        <w:numPr>
          <w:ilvl w:val="0"/>
          <w:numId w:val="5"/>
        </w:numPr>
        <w:tabs>
          <w:tab w:val="left" w:pos="897"/>
          <w:tab w:val="left" w:pos="3059"/>
        </w:tabs>
        <w:kinsoku w:val="0"/>
        <w:overflowPunct w:val="0"/>
        <w:ind w:hanging="177"/>
        <w:rPr>
          <w:spacing w:val="-2"/>
        </w:rPr>
      </w:pPr>
      <w:r>
        <w:rPr>
          <w:spacing w:val="-2"/>
        </w:rPr>
        <w:t>Creekstone</w:t>
      </w:r>
      <w:r>
        <w:tab/>
      </w:r>
      <w:r>
        <w:rPr>
          <w:spacing w:val="-2"/>
        </w:rPr>
        <w:t>Ranney</w:t>
      </w:r>
      <w:r>
        <w:rPr>
          <w:spacing w:val="-4"/>
        </w:rPr>
        <w:t xml:space="preserve"> </w:t>
      </w:r>
      <w:r>
        <w:rPr>
          <w:spacing w:val="-2"/>
        </w:rPr>
        <w:t>Dr.,</w:t>
      </w:r>
      <w:r>
        <w:rPr>
          <w:spacing w:val="-9"/>
        </w:rPr>
        <w:t xml:space="preserve"> </w:t>
      </w:r>
      <w:r>
        <w:rPr>
          <w:spacing w:val="-2"/>
        </w:rPr>
        <w:t>Fairport</w:t>
      </w:r>
    </w:p>
    <w:p w14:paraId="603C3E02" w14:textId="77777777" w:rsidR="00000000" w:rsidRDefault="00000000">
      <w:pPr>
        <w:pStyle w:val="ListParagraph"/>
        <w:numPr>
          <w:ilvl w:val="0"/>
          <w:numId w:val="5"/>
        </w:numPr>
        <w:tabs>
          <w:tab w:val="left" w:pos="897"/>
          <w:tab w:val="left" w:pos="3059"/>
        </w:tabs>
        <w:kinsoku w:val="0"/>
        <w:overflowPunct w:val="0"/>
        <w:ind w:hanging="177"/>
        <w:rPr>
          <w:spacing w:val="-2"/>
        </w:rPr>
      </w:pPr>
      <w:proofErr w:type="spellStart"/>
      <w:r>
        <w:t>Elderwood</w:t>
      </w:r>
      <w:proofErr w:type="spellEnd"/>
      <w:r>
        <w:rPr>
          <w:spacing w:val="-2"/>
        </w:rPr>
        <w:t xml:space="preserve"> </w:t>
      </w:r>
      <w:r>
        <w:t xml:space="preserve">at </w:t>
      </w:r>
      <w:r>
        <w:rPr>
          <w:spacing w:val="-2"/>
        </w:rPr>
        <w:t>Fairport</w:t>
      </w:r>
      <w:r>
        <w:tab/>
      </w:r>
      <w:r>
        <w:rPr>
          <w:spacing w:val="-2"/>
        </w:rPr>
        <w:t>Chardonnay</w:t>
      </w:r>
      <w:r>
        <w:rPr>
          <w:spacing w:val="1"/>
        </w:rPr>
        <w:t xml:space="preserve"> </w:t>
      </w:r>
      <w:r>
        <w:rPr>
          <w:spacing w:val="-2"/>
        </w:rPr>
        <w:t>Dr.,</w:t>
      </w:r>
      <w:r>
        <w:rPr>
          <w:spacing w:val="-6"/>
        </w:rPr>
        <w:t xml:space="preserve"> </w:t>
      </w:r>
      <w:r>
        <w:rPr>
          <w:spacing w:val="-2"/>
        </w:rPr>
        <w:t>Fairport</w:t>
      </w:r>
    </w:p>
    <w:p w14:paraId="0223AB98" w14:textId="77777777" w:rsidR="00000000" w:rsidRDefault="00000000">
      <w:pPr>
        <w:pStyle w:val="ListParagraph"/>
        <w:numPr>
          <w:ilvl w:val="0"/>
          <w:numId w:val="5"/>
        </w:numPr>
        <w:tabs>
          <w:tab w:val="left" w:pos="897"/>
          <w:tab w:val="left" w:pos="3059"/>
        </w:tabs>
        <w:kinsoku w:val="0"/>
        <w:overflowPunct w:val="0"/>
        <w:spacing w:before="72"/>
        <w:ind w:hanging="177"/>
        <w:rPr>
          <w:spacing w:val="-2"/>
        </w:rPr>
      </w:pPr>
      <w:r>
        <w:t>Ferris</w:t>
      </w:r>
      <w:r>
        <w:rPr>
          <w:spacing w:val="-9"/>
        </w:rPr>
        <w:t xml:space="preserve"> </w:t>
      </w:r>
      <w:r>
        <w:rPr>
          <w:spacing w:val="-2"/>
        </w:rPr>
        <w:t>Hills</w:t>
      </w:r>
      <w:r>
        <w:tab/>
        <w:t>Ferris</w:t>
      </w:r>
      <w:r>
        <w:rPr>
          <w:spacing w:val="-13"/>
        </w:rPr>
        <w:t xml:space="preserve"> </w:t>
      </w:r>
      <w:r>
        <w:t>Hills,</w:t>
      </w:r>
      <w:r>
        <w:rPr>
          <w:spacing w:val="-14"/>
        </w:rPr>
        <w:t xml:space="preserve"> </w:t>
      </w:r>
      <w:r>
        <w:rPr>
          <w:spacing w:val="-2"/>
        </w:rPr>
        <w:t>Canandaigua</w:t>
      </w:r>
    </w:p>
    <w:p w14:paraId="2D7AAA08" w14:textId="77777777" w:rsidR="00000000" w:rsidRDefault="00000000">
      <w:pPr>
        <w:pStyle w:val="ListParagraph"/>
        <w:numPr>
          <w:ilvl w:val="0"/>
          <w:numId w:val="5"/>
        </w:numPr>
        <w:tabs>
          <w:tab w:val="left" w:pos="897"/>
          <w:tab w:val="left" w:pos="3059"/>
        </w:tabs>
        <w:kinsoku w:val="0"/>
        <w:overflowPunct w:val="0"/>
        <w:ind w:hanging="177"/>
        <w:rPr>
          <w:spacing w:val="-2"/>
        </w:rPr>
      </w:pPr>
      <w:proofErr w:type="spellStart"/>
      <w:r>
        <w:rPr>
          <w:spacing w:val="-2"/>
        </w:rPr>
        <w:t>Glenmere</w:t>
      </w:r>
      <w:proofErr w:type="spellEnd"/>
      <w:r>
        <w:tab/>
      </w:r>
      <w:r>
        <w:rPr>
          <w:spacing w:val="-2"/>
        </w:rPr>
        <w:t>Sinclair</w:t>
      </w:r>
      <w:r>
        <w:rPr>
          <w:spacing w:val="1"/>
        </w:rPr>
        <w:t xml:space="preserve"> </w:t>
      </w:r>
      <w:r>
        <w:rPr>
          <w:spacing w:val="-2"/>
        </w:rPr>
        <w:t>Dr.,</w:t>
      </w:r>
      <w:r>
        <w:rPr>
          <w:spacing w:val="-8"/>
        </w:rPr>
        <w:t xml:space="preserve"> </w:t>
      </w:r>
      <w:r>
        <w:rPr>
          <w:spacing w:val="-2"/>
        </w:rPr>
        <w:t>Pittsford</w:t>
      </w:r>
    </w:p>
    <w:p w14:paraId="55D9B725" w14:textId="77777777" w:rsidR="00000000" w:rsidRDefault="00000000">
      <w:pPr>
        <w:pStyle w:val="ListParagraph"/>
        <w:numPr>
          <w:ilvl w:val="0"/>
          <w:numId w:val="5"/>
        </w:numPr>
        <w:tabs>
          <w:tab w:val="left" w:pos="897"/>
          <w:tab w:val="left" w:pos="3059"/>
        </w:tabs>
        <w:kinsoku w:val="0"/>
        <w:overflowPunct w:val="0"/>
        <w:ind w:hanging="177"/>
        <w:rPr>
          <w:spacing w:val="-2"/>
        </w:rPr>
      </w:pPr>
      <w:proofErr w:type="spellStart"/>
      <w:r>
        <w:rPr>
          <w:spacing w:val="-2"/>
        </w:rPr>
        <w:t>GrandeVie</w:t>
      </w:r>
      <w:proofErr w:type="spellEnd"/>
      <w:r>
        <w:tab/>
        <w:t>Five</w:t>
      </w:r>
      <w:r>
        <w:rPr>
          <w:spacing w:val="-2"/>
        </w:rPr>
        <w:t xml:space="preserve"> </w:t>
      </w:r>
      <w:r>
        <w:t>Mile Line Rd.,</w:t>
      </w:r>
      <w:r>
        <w:rPr>
          <w:spacing w:val="-9"/>
        </w:rPr>
        <w:t xml:space="preserve"> </w:t>
      </w:r>
      <w:r>
        <w:rPr>
          <w:spacing w:val="-2"/>
        </w:rPr>
        <w:t>Penfield</w:t>
      </w:r>
    </w:p>
    <w:p w14:paraId="1C53E6CD" w14:textId="77777777" w:rsidR="00000000" w:rsidRDefault="00000000">
      <w:pPr>
        <w:pStyle w:val="ListParagraph"/>
        <w:numPr>
          <w:ilvl w:val="0"/>
          <w:numId w:val="5"/>
        </w:numPr>
        <w:tabs>
          <w:tab w:val="left" w:pos="897"/>
        </w:tabs>
        <w:kinsoku w:val="0"/>
        <w:overflowPunct w:val="0"/>
        <w:spacing w:line="274" w:lineRule="exact"/>
        <w:ind w:hanging="177"/>
        <w:rPr>
          <w:spacing w:val="-2"/>
        </w:rPr>
      </w:pPr>
      <w:proofErr w:type="spellStart"/>
      <w:r>
        <w:rPr>
          <w:spacing w:val="-2"/>
        </w:rPr>
        <w:t>GrandeVie</w:t>
      </w:r>
      <w:proofErr w:type="spellEnd"/>
      <w:r>
        <w:rPr>
          <w:spacing w:val="-2"/>
        </w:rPr>
        <w:t>-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Villagewood</w:t>
      </w:r>
      <w:proofErr w:type="spellEnd"/>
    </w:p>
    <w:p w14:paraId="59CA1093" w14:textId="77777777" w:rsidR="00000000" w:rsidRDefault="00000000">
      <w:pPr>
        <w:pStyle w:val="BodyText"/>
        <w:tabs>
          <w:tab w:val="left" w:pos="3059"/>
        </w:tabs>
        <w:kinsoku w:val="0"/>
        <w:overflowPunct w:val="0"/>
        <w:spacing w:line="274" w:lineRule="exact"/>
        <w:ind w:left="880"/>
        <w:rPr>
          <w:spacing w:val="-2"/>
        </w:rPr>
      </w:pPr>
      <w:r>
        <w:t xml:space="preserve">&amp; Caring </w:t>
      </w:r>
      <w:r>
        <w:rPr>
          <w:spacing w:val="-2"/>
        </w:rPr>
        <w:t>House</w:t>
      </w:r>
      <w:r>
        <w:tab/>
        <w:t>Five</w:t>
      </w:r>
      <w:r>
        <w:rPr>
          <w:spacing w:val="-2"/>
        </w:rPr>
        <w:t xml:space="preserve"> </w:t>
      </w:r>
      <w:r>
        <w:t>Mile Line Rd.,</w:t>
      </w:r>
      <w:r>
        <w:rPr>
          <w:spacing w:val="-9"/>
        </w:rPr>
        <w:t xml:space="preserve"> </w:t>
      </w:r>
      <w:r>
        <w:rPr>
          <w:spacing w:val="-2"/>
        </w:rPr>
        <w:t>Penfield</w:t>
      </w:r>
    </w:p>
    <w:p w14:paraId="37EAC9E5" w14:textId="77777777" w:rsidR="00000000" w:rsidRDefault="00000000">
      <w:pPr>
        <w:pStyle w:val="ListParagraph"/>
        <w:numPr>
          <w:ilvl w:val="0"/>
          <w:numId w:val="5"/>
        </w:numPr>
        <w:tabs>
          <w:tab w:val="left" w:pos="897"/>
          <w:tab w:val="left" w:pos="3059"/>
        </w:tabs>
        <w:kinsoku w:val="0"/>
        <w:overflowPunct w:val="0"/>
        <w:spacing w:before="72"/>
        <w:ind w:hanging="177"/>
        <w:rPr>
          <w:spacing w:val="-2"/>
        </w:rPr>
      </w:pPr>
      <w:r>
        <w:t xml:space="preserve">Heather </w:t>
      </w:r>
      <w:r>
        <w:rPr>
          <w:spacing w:val="-2"/>
        </w:rPr>
        <w:t>Heights</w:t>
      </w:r>
      <w:r>
        <w:tab/>
        <w:t>West</w:t>
      </w:r>
      <w:r>
        <w:rPr>
          <w:spacing w:val="-2"/>
        </w:rPr>
        <w:t xml:space="preserve"> </w:t>
      </w:r>
      <w:r>
        <w:t>Jefferson</w:t>
      </w:r>
      <w:r>
        <w:rPr>
          <w:spacing w:val="-2"/>
        </w:rPr>
        <w:t xml:space="preserve"> </w:t>
      </w:r>
      <w:r>
        <w:t>Rd.,</w:t>
      </w:r>
      <w:r>
        <w:rPr>
          <w:spacing w:val="-10"/>
        </w:rPr>
        <w:t xml:space="preserve"> </w:t>
      </w:r>
      <w:r>
        <w:rPr>
          <w:spacing w:val="-2"/>
        </w:rPr>
        <w:t>Pittsford</w:t>
      </w:r>
    </w:p>
    <w:p w14:paraId="45501EA6" w14:textId="77777777" w:rsidR="00000000" w:rsidRDefault="00000000">
      <w:pPr>
        <w:pStyle w:val="ListParagraph"/>
        <w:numPr>
          <w:ilvl w:val="0"/>
          <w:numId w:val="5"/>
        </w:numPr>
        <w:tabs>
          <w:tab w:val="left" w:pos="897"/>
          <w:tab w:val="left" w:pos="3059"/>
        </w:tabs>
        <w:kinsoku w:val="0"/>
        <w:overflowPunct w:val="0"/>
        <w:ind w:hanging="177"/>
        <w:rPr>
          <w:spacing w:val="-2"/>
        </w:rPr>
      </w:pPr>
      <w:r>
        <w:rPr>
          <w:spacing w:val="-2"/>
        </w:rPr>
        <w:t>Heathwood</w:t>
      </w:r>
      <w:r>
        <w:tab/>
      </w:r>
      <w:proofErr w:type="spellStart"/>
      <w:r>
        <w:t>Elderwood</w:t>
      </w:r>
      <w:proofErr w:type="spellEnd"/>
      <w:r>
        <w:rPr>
          <w:spacing w:val="-2"/>
        </w:rPr>
        <w:t xml:space="preserve"> </w:t>
      </w:r>
      <w:r>
        <w:t>Court,</w:t>
      </w:r>
      <w:r>
        <w:rPr>
          <w:spacing w:val="-9"/>
        </w:rPr>
        <w:t xml:space="preserve"> </w:t>
      </w:r>
      <w:r>
        <w:rPr>
          <w:spacing w:val="-2"/>
        </w:rPr>
        <w:t>Penfield</w:t>
      </w:r>
    </w:p>
    <w:p w14:paraId="2DB49295" w14:textId="77777777" w:rsidR="00000000" w:rsidRDefault="00000000">
      <w:pPr>
        <w:pStyle w:val="ListParagraph"/>
        <w:numPr>
          <w:ilvl w:val="0"/>
          <w:numId w:val="5"/>
        </w:numPr>
        <w:tabs>
          <w:tab w:val="left" w:pos="897"/>
          <w:tab w:val="left" w:pos="3059"/>
        </w:tabs>
        <w:kinsoku w:val="0"/>
        <w:overflowPunct w:val="0"/>
        <w:ind w:hanging="177"/>
        <w:rPr>
          <w:spacing w:val="-4"/>
        </w:rPr>
      </w:pPr>
      <w:r>
        <w:t>Highlands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2"/>
        </w:rPr>
        <w:t>Pittsford</w:t>
      </w:r>
      <w:r>
        <w:tab/>
      </w:r>
      <w:r>
        <w:rPr>
          <w:spacing w:val="-4"/>
        </w:rPr>
        <w:t>Hahnemann</w:t>
      </w:r>
      <w:r>
        <w:rPr>
          <w:spacing w:val="-5"/>
        </w:rPr>
        <w:t xml:space="preserve"> </w:t>
      </w:r>
      <w:r>
        <w:rPr>
          <w:spacing w:val="-4"/>
        </w:rPr>
        <w:t>Trail,</w:t>
      </w:r>
      <w:r>
        <w:rPr>
          <w:spacing w:val="2"/>
        </w:rPr>
        <w:t xml:space="preserve"> </w:t>
      </w:r>
      <w:r>
        <w:rPr>
          <w:spacing w:val="-4"/>
        </w:rPr>
        <w:t>Pittsford</w:t>
      </w:r>
    </w:p>
    <w:p w14:paraId="03683486" w14:textId="77777777" w:rsidR="00000000" w:rsidRDefault="00000000">
      <w:pPr>
        <w:pStyle w:val="ListParagraph"/>
        <w:numPr>
          <w:ilvl w:val="0"/>
          <w:numId w:val="5"/>
        </w:numPr>
        <w:tabs>
          <w:tab w:val="left" w:pos="897"/>
          <w:tab w:val="left" w:pos="3059"/>
        </w:tabs>
        <w:kinsoku w:val="0"/>
        <w:overflowPunct w:val="0"/>
        <w:spacing w:before="72"/>
        <w:ind w:hanging="177"/>
        <w:rPr>
          <w:spacing w:val="-2"/>
        </w:rPr>
      </w:pPr>
      <w:r>
        <w:t xml:space="preserve">Horizons - </w:t>
      </w:r>
      <w:r>
        <w:rPr>
          <w:spacing w:val="-2"/>
        </w:rPr>
        <w:t>DePaul</w:t>
      </w:r>
      <w:r>
        <w:tab/>
        <w:t>NY Route 21,</w:t>
      </w:r>
      <w:r>
        <w:rPr>
          <w:spacing w:val="-9"/>
        </w:rPr>
        <w:t xml:space="preserve"> </w:t>
      </w:r>
      <w:r>
        <w:rPr>
          <w:spacing w:val="-2"/>
        </w:rPr>
        <w:t>Canandaigua</w:t>
      </w:r>
    </w:p>
    <w:p w14:paraId="4FB3BCB7" w14:textId="77777777" w:rsidR="00000000" w:rsidRDefault="00000000">
      <w:pPr>
        <w:pStyle w:val="ListParagraph"/>
        <w:numPr>
          <w:ilvl w:val="0"/>
          <w:numId w:val="5"/>
        </w:numPr>
        <w:tabs>
          <w:tab w:val="left" w:pos="897"/>
          <w:tab w:val="left" w:pos="3059"/>
        </w:tabs>
        <w:kinsoku w:val="0"/>
        <w:overflowPunct w:val="0"/>
        <w:ind w:hanging="177"/>
        <w:rPr>
          <w:spacing w:val="-2"/>
        </w:rPr>
      </w:pPr>
      <w:r>
        <w:t xml:space="preserve">Legacy at the </w:t>
      </w:r>
      <w:r>
        <w:rPr>
          <w:spacing w:val="-2"/>
        </w:rPr>
        <w:t>Fairways</w:t>
      </w:r>
      <w:r>
        <w:tab/>
        <w:t>High</w:t>
      </w:r>
      <w:r>
        <w:rPr>
          <w:spacing w:val="-2"/>
        </w:rPr>
        <w:t xml:space="preserve"> </w:t>
      </w:r>
      <w:r>
        <w:t>Street,</w:t>
      </w:r>
      <w:r>
        <w:rPr>
          <w:spacing w:val="-23"/>
        </w:rPr>
        <w:t xml:space="preserve"> </w:t>
      </w:r>
      <w:r>
        <w:rPr>
          <w:spacing w:val="-2"/>
        </w:rPr>
        <w:t>Victor</w:t>
      </w:r>
    </w:p>
    <w:p w14:paraId="3D5B8F9F" w14:textId="77777777" w:rsidR="00000000" w:rsidRDefault="00000000">
      <w:pPr>
        <w:pStyle w:val="ListParagraph"/>
        <w:numPr>
          <w:ilvl w:val="0"/>
          <w:numId w:val="5"/>
        </w:numPr>
        <w:tabs>
          <w:tab w:val="left" w:pos="879"/>
          <w:tab w:val="left" w:pos="3059"/>
        </w:tabs>
        <w:kinsoku w:val="0"/>
        <w:overflowPunct w:val="0"/>
        <w:ind w:left="879" w:hanging="159"/>
        <w:rPr>
          <w:spacing w:val="-2"/>
        </w:rPr>
      </w:pPr>
      <w:r>
        <w:t xml:space="preserve">Linden </w:t>
      </w:r>
      <w:r>
        <w:rPr>
          <w:spacing w:val="-2"/>
        </w:rPr>
        <w:t>Knoll</w:t>
      </w:r>
      <w:r>
        <w:tab/>
      </w:r>
      <w:r>
        <w:rPr>
          <w:spacing w:val="-2"/>
        </w:rPr>
        <w:t>Linden</w:t>
      </w:r>
      <w:r>
        <w:rPr>
          <w:spacing w:val="-8"/>
        </w:rPr>
        <w:t xml:space="preserve"> </w:t>
      </w:r>
      <w:r>
        <w:rPr>
          <w:spacing w:val="-2"/>
        </w:rPr>
        <w:t>Ave., Rochester</w:t>
      </w:r>
    </w:p>
    <w:p w14:paraId="7CA1AA1D" w14:textId="77777777" w:rsidR="00000000" w:rsidRDefault="00000000">
      <w:pPr>
        <w:pStyle w:val="ListParagraph"/>
        <w:numPr>
          <w:ilvl w:val="0"/>
          <w:numId w:val="5"/>
        </w:numPr>
        <w:tabs>
          <w:tab w:val="left" w:pos="897"/>
          <w:tab w:val="left" w:pos="3059"/>
        </w:tabs>
        <w:kinsoku w:val="0"/>
        <w:overflowPunct w:val="0"/>
        <w:ind w:hanging="177"/>
        <w:rPr>
          <w:spacing w:val="-2"/>
        </w:rPr>
      </w:pPr>
      <w:r>
        <w:t xml:space="preserve">Maiden </w:t>
      </w:r>
      <w:r>
        <w:rPr>
          <w:spacing w:val="-4"/>
        </w:rPr>
        <w:t>Park</w:t>
      </w:r>
      <w:r>
        <w:tab/>
        <w:t>749</w:t>
      </w:r>
      <w:r>
        <w:rPr>
          <w:spacing w:val="-4"/>
        </w:rPr>
        <w:t xml:space="preserve"> </w:t>
      </w:r>
      <w:r>
        <w:t>Maiden</w:t>
      </w:r>
      <w:r>
        <w:rPr>
          <w:spacing w:val="-3"/>
        </w:rPr>
        <w:t xml:space="preserve"> </w:t>
      </w:r>
      <w:r>
        <w:t>Lane,</w:t>
      </w:r>
      <w:r>
        <w:rPr>
          <w:spacing w:val="-11"/>
        </w:rPr>
        <w:t xml:space="preserve"> </w:t>
      </w:r>
      <w:r>
        <w:rPr>
          <w:spacing w:val="-2"/>
        </w:rPr>
        <w:t>Rochester</w:t>
      </w:r>
    </w:p>
    <w:p w14:paraId="61081531" w14:textId="77777777" w:rsidR="00000000" w:rsidRDefault="00000000">
      <w:pPr>
        <w:pStyle w:val="ListParagraph"/>
        <w:numPr>
          <w:ilvl w:val="0"/>
          <w:numId w:val="5"/>
        </w:numPr>
        <w:tabs>
          <w:tab w:val="left" w:pos="897"/>
          <w:tab w:val="left" w:pos="3059"/>
        </w:tabs>
        <w:kinsoku w:val="0"/>
        <w:overflowPunct w:val="0"/>
        <w:spacing w:before="72"/>
        <w:ind w:hanging="177"/>
        <w:rPr>
          <w:spacing w:val="-2"/>
        </w:rPr>
      </w:pPr>
      <w:r>
        <w:t xml:space="preserve">Morgan </w:t>
      </w:r>
      <w:r>
        <w:rPr>
          <w:spacing w:val="-2"/>
        </w:rPr>
        <w:t>Estates</w:t>
      </w:r>
      <w:r>
        <w:tab/>
        <w:t>Morgan</w:t>
      </w:r>
      <w:r>
        <w:rPr>
          <w:spacing w:val="-15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Rd.,</w:t>
      </w:r>
      <w:r>
        <w:rPr>
          <w:spacing w:val="-10"/>
        </w:rPr>
        <w:t xml:space="preserve"> </w:t>
      </w:r>
      <w:r>
        <w:rPr>
          <w:spacing w:val="-2"/>
        </w:rPr>
        <w:t>Geneseo</w:t>
      </w:r>
    </w:p>
    <w:p w14:paraId="0E21DFFB" w14:textId="77777777" w:rsidR="00000000" w:rsidRDefault="00000000">
      <w:pPr>
        <w:pStyle w:val="ListParagraph"/>
        <w:numPr>
          <w:ilvl w:val="0"/>
          <w:numId w:val="5"/>
        </w:numPr>
        <w:tabs>
          <w:tab w:val="left" w:pos="897"/>
          <w:tab w:val="left" w:pos="3059"/>
        </w:tabs>
        <w:kinsoku w:val="0"/>
        <w:overflowPunct w:val="0"/>
        <w:ind w:hanging="177"/>
        <w:rPr>
          <w:spacing w:val="-2"/>
        </w:rPr>
      </w:pPr>
      <w:r>
        <w:rPr>
          <w:spacing w:val="-2"/>
        </w:rPr>
        <w:t>Parkside</w:t>
      </w:r>
      <w:r>
        <w:tab/>
        <w:t>Main</w:t>
      </w:r>
      <w:r>
        <w:rPr>
          <w:spacing w:val="-2"/>
        </w:rPr>
        <w:t xml:space="preserve"> </w:t>
      </w:r>
      <w:r>
        <w:t>St.,</w:t>
      </w:r>
      <w:r>
        <w:rPr>
          <w:spacing w:val="-9"/>
        </w:rPr>
        <w:t xml:space="preserve"> </w:t>
      </w:r>
      <w:r>
        <w:t xml:space="preserve">East </w:t>
      </w:r>
      <w:r>
        <w:rPr>
          <w:spacing w:val="-2"/>
        </w:rPr>
        <w:t>Rochester</w:t>
      </w:r>
    </w:p>
    <w:p w14:paraId="449A583B" w14:textId="77777777" w:rsidR="00000000" w:rsidRDefault="00000000">
      <w:pPr>
        <w:pStyle w:val="ListParagraph"/>
        <w:numPr>
          <w:ilvl w:val="0"/>
          <w:numId w:val="5"/>
        </w:numPr>
        <w:tabs>
          <w:tab w:val="left" w:pos="897"/>
          <w:tab w:val="left" w:pos="3059"/>
        </w:tabs>
        <w:kinsoku w:val="0"/>
        <w:overflowPunct w:val="0"/>
        <w:ind w:hanging="177"/>
        <w:rPr>
          <w:spacing w:val="-2"/>
        </w:rPr>
      </w:pPr>
      <w:r>
        <w:t xml:space="preserve">Quail </w:t>
      </w:r>
      <w:r>
        <w:rPr>
          <w:spacing w:val="-2"/>
        </w:rPr>
        <w:t>Summit</w:t>
      </w:r>
      <w:r>
        <w:tab/>
        <w:t>Parrish</w:t>
      </w:r>
      <w:r>
        <w:rPr>
          <w:spacing w:val="-5"/>
        </w:rPr>
        <w:t xml:space="preserve"> </w:t>
      </w:r>
      <w:r>
        <w:t>Street,</w:t>
      </w:r>
      <w:r>
        <w:rPr>
          <w:spacing w:val="-13"/>
        </w:rPr>
        <w:t xml:space="preserve"> </w:t>
      </w:r>
      <w:r>
        <w:rPr>
          <w:spacing w:val="-2"/>
        </w:rPr>
        <w:t>Canandaigua</w:t>
      </w:r>
    </w:p>
    <w:p w14:paraId="7037A42D" w14:textId="77777777" w:rsidR="00000000" w:rsidRDefault="00000000">
      <w:pPr>
        <w:pStyle w:val="ListParagraph"/>
        <w:numPr>
          <w:ilvl w:val="0"/>
          <w:numId w:val="5"/>
        </w:numPr>
        <w:tabs>
          <w:tab w:val="left" w:pos="897"/>
        </w:tabs>
        <w:kinsoku w:val="0"/>
        <w:overflowPunct w:val="0"/>
        <w:spacing w:line="274" w:lineRule="exact"/>
        <w:ind w:hanging="177"/>
        <w:rPr>
          <w:spacing w:val="-2"/>
        </w:rPr>
      </w:pPr>
      <w:r>
        <w:rPr>
          <w:spacing w:val="-2"/>
        </w:rPr>
        <w:t>Rochester</w:t>
      </w:r>
    </w:p>
    <w:p w14:paraId="21A23CE6" w14:textId="77777777" w:rsidR="00000000" w:rsidRDefault="00000000">
      <w:pPr>
        <w:pStyle w:val="BodyText"/>
        <w:tabs>
          <w:tab w:val="left" w:pos="3059"/>
        </w:tabs>
        <w:kinsoku w:val="0"/>
        <w:overflowPunct w:val="0"/>
        <w:spacing w:line="274" w:lineRule="exact"/>
        <w:ind w:left="880"/>
        <w:rPr>
          <w:spacing w:val="-2"/>
        </w:rPr>
      </w:pPr>
      <w:r>
        <w:t xml:space="preserve">Presbyterian </w:t>
      </w:r>
      <w:r>
        <w:rPr>
          <w:spacing w:val="-4"/>
        </w:rPr>
        <w:t>Home</w:t>
      </w:r>
      <w:r>
        <w:tab/>
        <w:t>Thurston</w:t>
      </w:r>
      <w:r>
        <w:rPr>
          <w:spacing w:val="-5"/>
        </w:rPr>
        <w:t xml:space="preserve"> </w:t>
      </w:r>
      <w:r>
        <w:t>Rd.,</w:t>
      </w:r>
      <w:r>
        <w:rPr>
          <w:spacing w:val="-13"/>
        </w:rPr>
        <w:t xml:space="preserve"> </w:t>
      </w:r>
      <w:r>
        <w:rPr>
          <w:spacing w:val="-2"/>
        </w:rPr>
        <w:t>Rochester</w:t>
      </w:r>
    </w:p>
    <w:p w14:paraId="68070244" w14:textId="77777777" w:rsidR="00000000" w:rsidRDefault="00000000">
      <w:pPr>
        <w:pStyle w:val="ListParagraph"/>
        <w:numPr>
          <w:ilvl w:val="0"/>
          <w:numId w:val="5"/>
        </w:numPr>
        <w:tabs>
          <w:tab w:val="left" w:pos="897"/>
          <w:tab w:val="left" w:pos="3059"/>
        </w:tabs>
        <w:kinsoku w:val="0"/>
        <w:overflowPunct w:val="0"/>
        <w:spacing w:before="72"/>
        <w:ind w:hanging="177"/>
        <w:rPr>
          <w:spacing w:val="-2"/>
        </w:rPr>
      </w:pPr>
      <w:r>
        <w:t>St.</w:t>
      </w:r>
      <w:r>
        <w:rPr>
          <w:spacing w:val="-9"/>
        </w:rPr>
        <w:t xml:space="preserve"> </w:t>
      </w:r>
      <w:r>
        <w:rPr>
          <w:spacing w:val="-2"/>
        </w:rPr>
        <w:t>Johns</w:t>
      </w:r>
      <w:r>
        <w:tab/>
      </w:r>
      <w:proofErr w:type="spellStart"/>
      <w:r>
        <w:rPr>
          <w:spacing w:val="-2"/>
        </w:rPr>
        <w:t>Johnsarbor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Dr.,</w:t>
      </w:r>
      <w:r>
        <w:rPr>
          <w:spacing w:val="-6"/>
        </w:rPr>
        <w:t xml:space="preserve"> </w:t>
      </w:r>
      <w:r>
        <w:rPr>
          <w:spacing w:val="-2"/>
        </w:rPr>
        <w:t>Rochester</w:t>
      </w:r>
    </w:p>
    <w:p w14:paraId="6FEEEC2D" w14:textId="77777777" w:rsidR="00000000" w:rsidRDefault="00000000">
      <w:pPr>
        <w:pStyle w:val="ListParagraph"/>
        <w:numPr>
          <w:ilvl w:val="0"/>
          <w:numId w:val="5"/>
        </w:numPr>
        <w:tabs>
          <w:tab w:val="left" w:pos="883"/>
          <w:tab w:val="left" w:pos="3059"/>
        </w:tabs>
        <w:kinsoku w:val="0"/>
        <w:overflowPunct w:val="0"/>
        <w:ind w:left="883" w:hanging="163"/>
        <w:rPr>
          <w:spacing w:val="-2"/>
        </w:rPr>
      </w:pPr>
      <w:r>
        <w:t>Woodcrest</w:t>
      </w:r>
      <w:r>
        <w:rPr>
          <w:spacing w:val="-5"/>
        </w:rPr>
        <w:t xml:space="preserve"> </w:t>
      </w:r>
      <w:r>
        <w:rPr>
          <w:spacing w:val="-2"/>
        </w:rPr>
        <w:t>Commons</w:t>
      </w:r>
      <w:r>
        <w:tab/>
        <w:t>West</w:t>
      </w:r>
      <w:r>
        <w:rPr>
          <w:spacing w:val="-4"/>
        </w:rPr>
        <w:t xml:space="preserve"> </w:t>
      </w:r>
      <w:r>
        <w:t>Henrietta</w:t>
      </w:r>
      <w:r>
        <w:rPr>
          <w:spacing w:val="-2"/>
        </w:rPr>
        <w:t xml:space="preserve"> </w:t>
      </w:r>
      <w:r>
        <w:t>Rd.,</w:t>
      </w:r>
      <w:r>
        <w:rPr>
          <w:spacing w:val="-10"/>
        </w:rPr>
        <w:t xml:space="preserve"> </w:t>
      </w:r>
      <w:r>
        <w:rPr>
          <w:spacing w:val="-2"/>
        </w:rPr>
        <w:t>Henrietta</w:t>
      </w:r>
    </w:p>
    <w:p w14:paraId="3BE775C1" w14:textId="77777777" w:rsidR="00000000" w:rsidRDefault="00000000">
      <w:pPr>
        <w:pStyle w:val="BodyText"/>
        <w:kinsoku w:val="0"/>
        <w:overflowPunct w:val="0"/>
      </w:pPr>
      <w:r>
        <w:rPr>
          <w:rFonts w:ascii="Times New Roman" w:hAnsi="Times New Roman" w:cs="Times New Roman"/>
        </w:rPr>
        <w:br w:type="column"/>
      </w:r>
    </w:p>
    <w:p w14:paraId="399D4D3F" w14:textId="77777777" w:rsidR="00000000" w:rsidRDefault="00000000">
      <w:pPr>
        <w:pStyle w:val="BodyText"/>
        <w:kinsoku w:val="0"/>
        <w:overflowPunct w:val="0"/>
      </w:pPr>
    </w:p>
    <w:p w14:paraId="62A94573" w14:textId="77777777" w:rsidR="00000000" w:rsidRDefault="00000000">
      <w:pPr>
        <w:pStyle w:val="BodyText"/>
        <w:kinsoku w:val="0"/>
        <w:overflowPunct w:val="0"/>
        <w:spacing w:before="3"/>
      </w:pPr>
    </w:p>
    <w:p w14:paraId="12DA2545" w14:textId="77777777" w:rsidR="00000000" w:rsidRDefault="00000000">
      <w:pPr>
        <w:pStyle w:val="BodyText"/>
        <w:kinsoku w:val="0"/>
        <w:overflowPunct w:val="0"/>
        <w:spacing w:line="216" w:lineRule="auto"/>
        <w:ind w:left="248" w:right="477"/>
      </w:pPr>
      <w:r>
        <w:t>complete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geriatricians provide primary geriatric care.</w:t>
      </w:r>
    </w:p>
    <w:p w14:paraId="55D48F66" w14:textId="77777777" w:rsidR="00000000" w:rsidRDefault="00000000">
      <w:pPr>
        <w:pStyle w:val="BodyText"/>
        <w:kinsoku w:val="0"/>
        <w:overflowPunct w:val="0"/>
        <w:spacing w:before="183"/>
      </w:pPr>
    </w:p>
    <w:p w14:paraId="568E12E5" w14:textId="77777777" w:rsidR="00000000" w:rsidRDefault="00000000">
      <w:pPr>
        <w:pStyle w:val="Heading3"/>
        <w:kinsoku w:val="0"/>
        <w:overflowPunct w:val="0"/>
        <w:spacing w:before="1"/>
        <w:ind w:left="248"/>
        <w:rPr>
          <w:spacing w:val="-2"/>
        </w:rPr>
      </w:pPr>
      <w:r>
        <w:t xml:space="preserve">Skilled Nursing </w:t>
      </w:r>
      <w:r>
        <w:rPr>
          <w:spacing w:val="-2"/>
        </w:rPr>
        <w:t>Facilities</w:t>
      </w:r>
    </w:p>
    <w:p w14:paraId="2377C90A" w14:textId="77777777" w:rsidR="00000000" w:rsidRDefault="00000000">
      <w:pPr>
        <w:pStyle w:val="ListParagraph"/>
        <w:numPr>
          <w:ilvl w:val="0"/>
          <w:numId w:val="4"/>
        </w:numPr>
        <w:tabs>
          <w:tab w:val="left" w:pos="411"/>
          <w:tab w:val="left" w:pos="2648"/>
        </w:tabs>
        <w:kinsoku w:val="0"/>
        <w:overflowPunct w:val="0"/>
        <w:spacing w:before="122"/>
        <w:ind w:left="411" w:hanging="163"/>
        <w:rPr>
          <w:spacing w:val="-2"/>
        </w:rPr>
      </w:pPr>
      <w:r>
        <w:t xml:space="preserve">Aaron </w:t>
      </w:r>
      <w:r>
        <w:rPr>
          <w:spacing w:val="-2"/>
        </w:rPr>
        <w:t>Manor</w:t>
      </w:r>
      <w:r>
        <w:tab/>
        <w:t>St.</w:t>
      </w:r>
      <w:r>
        <w:rPr>
          <w:spacing w:val="-15"/>
        </w:rPr>
        <w:t xml:space="preserve"> </w:t>
      </w:r>
      <w:r>
        <w:t>Camillus</w:t>
      </w:r>
      <w:r>
        <w:rPr>
          <w:spacing w:val="-14"/>
        </w:rPr>
        <w:t xml:space="preserve"> </w:t>
      </w:r>
      <w:r>
        <w:t>Way,</w:t>
      </w:r>
      <w:r>
        <w:rPr>
          <w:spacing w:val="-12"/>
        </w:rPr>
        <w:t xml:space="preserve"> </w:t>
      </w:r>
      <w:r>
        <w:rPr>
          <w:spacing w:val="-2"/>
        </w:rPr>
        <w:t>Fairport</w:t>
      </w:r>
    </w:p>
    <w:p w14:paraId="4568430C" w14:textId="77777777" w:rsidR="00000000" w:rsidRDefault="00000000">
      <w:pPr>
        <w:pStyle w:val="ListParagraph"/>
        <w:numPr>
          <w:ilvl w:val="0"/>
          <w:numId w:val="4"/>
        </w:numPr>
        <w:tabs>
          <w:tab w:val="left" w:pos="425"/>
          <w:tab w:val="left" w:pos="2648"/>
        </w:tabs>
        <w:kinsoku w:val="0"/>
        <w:overflowPunct w:val="0"/>
        <w:spacing w:before="87"/>
        <w:ind w:left="425" w:hanging="177"/>
        <w:rPr>
          <w:spacing w:val="-2"/>
        </w:rPr>
      </w:pPr>
      <w:proofErr w:type="spellStart"/>
      <w:r>
        <w:rPr>
          <w:spacing w:val="-2"/>
        </w:rPr>
        <w:t>Brightonian</w:t>
      </w:r>
      <w:proofErr w:type="spellEnd"/>
      <w:r>
        <w:tab/>
      </w:r>
      <w:r>
        <w:rPr>
          <w:spacing w:val="-2"/>
        </w:rPr>
        <w:t>Elmwood</w:t>
      </w:r>
      <w:r>
        <w:rPr>
          <w:spacing w:val="-7"/>
        </w:rPr>
        <w:t xml:space="preserve"> </w:t>
      </w:r>
      <w:r>
        <w:rPr>
          <w:spacing w:val="-2"/>
        </w:rPr>
        <w:t>Ave.,</w:t>
      </w:r>
      <w:r>
        <w:rPr>
          <w:spacing w:val="-1"/>
        </w:rPr>
        <w:t xml:space="preserve"> </w:t>
      </w:r>
      <w:r>
        <w:rPr>
          <w:spacing w:val="-2"/>
        </w:rPr>
        <w:t>Rochester</w:t>
      </w:r>
    </w:p>
    <w:p w14:paraId="4BE108F6" w14:textId="77777777" w:rsidR="00000000" w:rsidRDefault="00000000">
      <w:pPr>
        <w:pStyle w:val="ListParagraph"/>
        <w:numPr>
          <w:ilvl w:val="0"/>
          <w:numId w:val="4"/>
        </w:numPr>
        <w:tabs>
          <w:tab w:val="left" w:pos="425"/>
          <w:tab w:val="left" w:pos="2648"/>
        </w:tabs>
        <w:kinsoku w:val="0"/>
        <w:overflowPunct w:val="0"/>
        <w:spacing w:before="87"/>
        <w:ind w:left="425" w:hanging="177"/>
        <w:rPr>
          <w:spacing w:val="-2"/>
        </w:rPr>
      </w:pPr>
      <w:r>
        <w:t>Friendly</w:t>
      </w:r>
      <w:r>
        <w:rPr>
          <w:spacing w:val="-9"/>
        </w:rPr>
        <w:t xml:space="preserve"> </w:t>
      </w:r>
      <w:r>
        <w:rPr>
          <w:spacing w:val="-4"/>
        </w:rPr>
        <w:t>Home</w:t>
      </w:r>
      <w:r>
        <w:tab/>
      </w:r>
      <w:r>
        <w:rPr>
          <w:spacing w:val="-2"/>
        </w:rPr>
        <w:t>East</w:t>
      </w:r>
      <w:r>
        <w:rPr>
          <w:spacing w:val="-10"/>
        </w:rPr>
        <w:t xml:space="preserve"> </w:t>
      </w:r>
      <w:r>
        <w:rPr>
          <w:spacing w:val="-2"/>
        </w:rPr>
        <w:t>Ave.,</w:t>
      </w:r>
      <w:r>
        <w:rPr>
          <w:spacing w:val="-4"/>
        </w:rPr>
        <w:t xml:space="preserve"> </w:t>
      </w:r>
      <w:r>
        <w:rPr>
          <w:spacing w:val="-2"/>
        </w:rPr>
        <w:t>Brighton</w:t>
      </w:r>
    </w:p>
    <w:p w14:paraId="1321AAE6" w14:textId="77777777" w:rsidR="00000000" w:rsidRDefault="00000000">
      <w:pPr>
        <w:pStyle w:val="ListParagraph"/>
        <w:numPr>
          <w:ilvl w:val="0"/>
          <w:numId w:val="4"/>
        </w:numPr>
        <w:tabs>
          <w:tab w:val="left" w:pos="425"/>
        </w:tabs>
        <w:kinsoku w:val="0"/>
        <w:overflowPunct w:val="0"/>
        <w:spacing w:before="87"/>
        <w:ind w:left="425" w:hanging="177"/>
        <w:rPr>
          <w:spacing w:val="-2"/>
        </w:rPr>
      </w:pPr>
      <w:r>
        <w:t>Highlands</w:t>
      </w:r>
      <w:r>
        <w:rPr>
          <w:spacing w:val="-11"/>
        </w:rPr>
        <w:t xml:space="preserve"> </w:t>
      </w:r>
      <w:r>
        <w:t>Living</w:t>
      </w:r>
      <w:r>
        <w:rPr>
          <w:spacing w:val="-7"/>
        </w:rPr>
        <w:t xml:space="preserve"> </w:t>
      </w:r>
      <w:r>
        <w:t>Center</w:t>
      </w:r>
      <w:r>
        <w:rPr>
          <w:spacing w:val="51"/>
          <w:w w:val="150"/>
        </w:rPr>
        <w:t xml:space="preserve"> </w:t>
      </w:r>
      <w:r>
        <w:t>Hahnemann</w:t>
      </w:r>
      <w:r>
        <w:rPr>
          <w:spacing w:val="-14"/>
        </w:rPr>
        <w:t xml:space="preserve"> </w:t>
      </w:r>
      <w:r>
        <w:t>Trail,</w:t>
      </w:r>
      <w:r>
        <w:rPr>
          <w:spacing w:val="-14"/>
        </w:rPr>
        <w:t xml:space="preserve"> </w:t>
      </w:r>
      <w:r>
        <w:rPr>
          <w:spacing w:val="-2"/>
        </w:rPr>
        <w:t>Pittsford</w:t>
      </w:r>
    </w:p>
    <w:p w14:paraId="0DA5F1C1" w14:textId="77777777" w:rsidR="00000000" w:rsidRDefault="00000000">
      <w:pPr>
        <w:pStyle w:val="ListParagraph"/>
        <w:numPr>
          <w:ilvl w:val="0"/>
          <w:numId w:val="4"/>
        </w:numPr>
        <w:tabs>
          <w:tab w:val="left" w:pos="425"/>
          <w:tab w:val="left" w:pos="2648"/>
        </w:tabs>
        <w:kinsoku w:val="0"/>
        <w:overflowPunct w:val="0"/>
        <w:spacing w:before="87"/>
        <w:ind w:left="425" w:hanging="177"/>
        <w:rPr>
          <w:spacing w:val="-2"/>
        </w:rPr>
      </w:pPr>
      <w:r>
        <w:rPr>
          <w:spacing w:val="-2"/>
        </w:rPr>
        <w:t>Hurlbut</w:t>
      </w:r>
      <w:r>
        <w:tab/>
        <w:t>E.</w:t>
      </w:r>
      <w:r>
        <w:rPr>
          <w:spacing w:val="-11"/>
        </w:rPr>
        <w:t xml:space="preserve"> </w:t>
      </w:r>
      <w:r>
        <w:t>Henrietta Rd.,</w:t>
      </w:r>
      <w:r>
        <w:rPr>
          <w:spacing w:val="-9"/>
        </w:rPr>
        <w:t xml:space="preserve"> </w:t>
      </w:r>
      <w:r>
        <w:rPr>
          <w:spacing w:val="-2"/>
        </w:rPr>
        <w:t>Rochester</w:t>
      </w:r>
    </w:p>
    <w:p w14:paraId="3238356F" w14:textId="77777777" w:rsidR="00000000" w:rsidRDefault="00000000">
      <w:pPr>
        <w:pStyle w:val="ListParagraph"/>
        <w:numPr>
          <w:ilvl w:val="0"/>
          <w:numId w:val="4"/>
        </w:numPr>
        <w:tabs>
          <w:tab w:val="left" w:pos="425"/>
        </w:tabs>
        <w:kinsoku w:val="0"/>
        <w:overflowPunct w:val="0"/>
        <w:spacing w:before="87" w:line="274" w:lineRule="exact"/>
        <w:ind w:left="425" w:hanging="177"/>
        <w:rPr>
          <w:spacing w:val="-2"/>
        </w:rPr>
      </w:pPr>
      <w:r>
        <w:t xml:space="preserve">Monroe </w:t>
      </w:r>
      <w:r>
        <w:rPr>
          <w:spacing w:val="-2"/>
        </w:rPr>
        <w:t>Community</w:t>
      </w:r>
    </w:p>
    <w:p w14:paraId="31669F45" w14:textId="77777777" w:rsidR="00000000" w:rsidRDefault="00000000">
      <w:pPr>
        <w:pStyle w:val="BodyText"/>
        <w:tabs>
          <w:tab w:val="left" w:pos="2648"/>
        </w:tabs>
        <w:kinsoku w:val="0"/>
        <w:overflowPunct w:val="0"/>
        <w:spacing w:line="274" w:lineRule="exact"/>
        <w:ind w:left="426"/>
        <w:rPr>
          <w:spacing w:val="-2"/>
        </w:rPr>
      </w:pPr>
      <w:r>
        <w:rPr>
          <w:spacing w:val="-2"/>
        </w:rPr>
        <w:t>Hospital</w:t>
      </w:r>
      <w:r>
        <w:tab/>
        <w:t>E.</w:t>
      </w:r>
      <w:r>
        <w:rPr>
          <w:spacing w:val="-11"/>
        </w:rPr>
        <w:t xml:space="preserve"> </w:t>
      </w:r>
      <w:r>
        <w:t>Henrietta Rd.,</w:t>
      </w:r>
      <w:r>
        <w:rPr>
          <w:spacing w:val="-9"/>
        </w:rPr>
        <w:t xml:space="preserve"> </w:t>
      </w:r>
      <w:r>
        <w:rPr>
          <w:spacing w:val="-2"/>
        </w:rPr>
        <w:t>Rochester</w:t>
      </w:r>
    </w:p>
    <w:p w14:paraId="48F8D988" w14:textId="77777777" w:rsidR="00000000" w:rsidRDefault="00000000">
      <w:pPr>
        <w:pStyle w:val="ListParagraph"/>
        <w:numPr>
          <w:ilvl w:val="0"/>
          <w:numId w:val="4"/>
        </w:numPr>
        <w:tabs>
          <w:tab w:val="left" w:pos="425"/>
          <w:tab w:val="left" w:pos="2648"/>
        </w:tabs>
        <w:kinsoku w:val="0"/>
        <w:overflowPunct w:val="0"/>
        <w:spacing w:before="87"/>
        <w:ind w:left="425" w:hanging="177"/>
        <w:rPr>
          <w:spacing w:val="-2"/>
        </w:rPr>
      </w:pPr>
      <w:r>
        <w:t>M.M.</w:t>
      </w:r>
      <w:r>
        <w:rPr>
          <w:spacing w:val="-9"/>
        </w:rPr>
        <w:t xml:space="preserve"> </w:t>
      </w:r>
      <w:r>
        <w:rPr>
          <w:spacing w:val="-2"/>
        </w:rPr>
        <w:t>Ewing</w:t>
      </w:r>
      <w:r>
        <w:tab/>
        <w:t>350</w:t>
      </w:r>
      <w:r>
        <w:rPr>
          <w:spacing w:val="-4"/>
        </w:rPr>
        <w:t xml:space="preserve"> </w:t>
      </w:r>
      <w:r>
        <w:t>Parrish</w:t>
      </w:r>
      <w:r>
        <w:rPr>
          <w:spacing w:val="-3"/>
        </w:rPr>
        <w:t xml:space="preserve"> </w:t>
      </w:r>
      <w:r>
        <w:t>St.,</w:t>
      </w:r>
      <w:r>
        <w:rPr>
          <w:spacing w:val="-11"/>
        </w:rPr>
        <w:t xml:space="preserve"> </w:t>
      </w:r>
      <w:r>
        <w:rPr>
          <w:spacing w:val="-2"/>
        </w:rPr>
        <w:t>Canandaigua</w:t>
      </w:r>
    </w:p>
    <w:p w14:paraId="0DBE0A7B" w14:textId="77777777" w:rsidR="00000000" w:rsidRDefault="00000000">
      <w:pPr>
        <w:pStyle w:val="ListParagraph"/>
        <w:numPr>
          <w:ilvl w:val="0"/>
          <w:numId w:val="4"/>
        </w:numPr>
        <w:tabs>
          <w:tab w:val="left" w:pos="425"/>
          <w:tab w:val="left" w:pos="2648"/>
        </w:tabs>
        <w:kinsoku w:val="0"/>
        <w:overflowPunct w:val="0"/>
        <w:spacing w:before="87"/>
        <w:ind w:left="425" w:hanging="177"/>
        <w:rPr>
          <w:spacing w:val="-2"/>
        </w:rPr>
      </w:pPr>
      <w:r>
        <w:t>Penfield</w:t>
      </w:r>
      <w:r>
        <w:rPr>
          <w:spacing w:val="-9"/>
        </w:rPr>
        <w:t xml:space="preserve"> </w:t>
      </w:r>
      <w:r>
        <w:rPr>
          <w:spacing w:val="-2"/>
        </w:rPr>
        <w:t>Place</w:t>
      </w:r>
      <w:r>
        <w:tab/>
        <w:t>Penfield</w:t>
      </w:r>
      <w:r>
        <w:rPr>
          <w:spacing w:val="-7"/>
        </w:rPr>
        <w:t xml:space="preserve"> </w:t>
      </w:r>
      <w:r>
        <w:t>Rd.,</w:t>
      </w:r>
      <w:r>
        <w:rPr>
          <w:spacing w:val="-13"/>
        </w:rPr>
        <w:t xml:space="preserve"> </w:t>
      </w:r>
      <w:r>
        <w:rPr>
          <w:spacing w:val="-2"/>
        </w:rPr>
        <w:t>Penfield</w:t>
      </w:r>
    </w:p>
    <w:p w14:paraId="4EA4BC84" w14:textId="77777777" w:rsidR="00000000" w:rsidRDefault="00000000">
      <w:pPr>
        <w:pStyle w:val="ListParagraph"/>
        <w:numPr>
          <w:ilvl w:val="0"/>
          <w:numId w:val="4"/>
        </w:numPr>
        <w:tabs>
          <w:tab w:val="left" w:pos="411"/>
          <w:tab w:val="left" w:pos="2648"/>
        </w:tabs>
        <w:kinsoku w:val="0"/>
        <w:overflowPunct w:val="0"/>
        <w:spacing w:before="88"/>
        <w:ind w:left="411" w:hanging="163"/>
        <w:rPr>
          <w:spacing w:val="-2"/>
        </w:rPr>
      </w:pPr>
      <w:r>
        <w:rPr>
          <w:spacing w:val="-2"/>
        </w:rPr>
        <w:t>Wedgewood</w:t>
      </w:r>
      <w:r>
        <w:tab/>
        <w:t>Church</w:t>
      </w:r>
      <w:r>
        <w:rPr>
          <w:spacing w:val="-2"/>
        </w:rPr>
        <w:t xml:space="preserve"> </w:t>
      </w:r>
      <w:r>
        <w:t>St.,</w:t>
      </w:r>
      <w:r>
        <w:rPr>
          <w:spacing w:val="-9"/>
        </w:rPr>
        <w:t xml:space="preserve"> </w:t>
      </w:r>
      <w:r>
        <w:rPr>
          <w:spacing w:val="-2"/>
        </w:rPr>
        <w:t>Spencerport</w:t>
      </w:r>
    </w:p>
    <w:p w14:paraId="20E0F7C3" w14:textId="77777777" w:rsidR="00000000" w:rsidRDefault="00000000">
      <w:pPr>
        <w:pStyle w:val="ListParagraph"/>
        <w:numPr>
          <w:ilvl w:val="0"/>
          <w:numId w:val="4"/>
        </w:numPr>
        <w:tabs>
          <w:tab w:val="left" w:pos="411"/>
          <w:tab w:val="left" w:pos="2648"/>
        </w:tabs>
        <w:kinsoku w:val="0"/>
        <w:overflowPunct w:val="0"/>
        <w:spacing w:before="88"/>
        <w:ind w:left="411" w:hanging="163"/>
        <w:rPr>
          <w:spacing w:val="-2"/>
        </w:rPr>
        <w:sectPr w:rsidR="00000000">
          <w:pgSz w:w="12240" w:h="15840"/>
          <w:pgMar w:top="540" w:right="0" w:bottom="1320" w:left="0" w:header="348" w:footer="1123" w:gutter="0"/>
          <w:cols w:num="2" w:space="720" w:equalWidth="0">
            <w:col w:w="6134" w:space="40"/>
            <w:col w:w="6066"/>
          </w:cols>
          <w:noEndnote/>
        </w:sectPr>
      </w:pPr>
    </w:p>
    <w:p w14:paraId="718DA537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620823B8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6D4F2388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10130282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633E059C" w14:textId="5444D187" w:rsidR="00000000" w:rsidRDefault="00000000">
      <w:pPr>
        <w:pStyle w:val="BodyText"/>
        <w:kinsoku w:val="0"/>
        <w:overflowPunct w:val="0"/>
        <w:ind w:left="4530"/>
        <w:rPr>
          <w:sz w:val="20"/>
          <w:szCs w:val="20"/>
        </w:rPr>
        <w:sectPr w:rsidR="00000000">
          <w:type w:val="continuous"/>
          <w:pgSz w:w="12240" w:h="15840"/>
          <w:pgMar w:top="540" w:right="0" w:bottom="280" w:left="0" w:header="720" w:footer="720" w:gutter="0"/>
          <w:cols w:space="720" w:equalWidth="0">
            <w:col w:w="12240"/>
          </w:cols>
          <w:noEndnote/>
        </w:sectPr>
      </w:pPr>
    </w:p>
    <w:p w14:paraId="5D6A2AD4" w14:textId="77777777" w:rsidR="00000000" w:rsidRDefault="00000000">
      <w:pPr>
        <w:pStyle w:val="Heading2"/>
        <w:kinsoku w:val="0"/>
        <w:overflowPunct w:val="0"/>
        <w:rPr>
          <w:spacing w:val="-2"/>
        </w:rPr>
      </w:pPr>
      <w:r>
        <w:lastRenderedPageBreak/>
        <w:t>Guidelines</w:t>
      </w:r>
      <w:r>
        <w:rPr>
          <w:spacing w:val="-1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Help</w:t>
      </w:r>
      <w:r>
        <w:rPr>
          <w:spacing w:val="-29"/>
        </w:rPr>
        <w:t xml:space="preserve"> </w:t>
      </w:r>
      <w:r>
        <w:t>You</w:t>
      </w:r>
      <w:r>
        <w:rPr>
          <w:spacing w:val="-29"/>
        </w:rPr>
        <w:t xml:space="preserve"> </w:t>
      </w:r>
      <w:r>
        <w:t>Along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rPr>
          <w:spacing w:val="-2"/>
        </w:rPr>
        <w:t>Pathway</w:t>
      </w:r>
    </w:p>
    <w:p w14:paraId="4CF9FC34" w14:textId="77777777" w:rsidR="00000000" w:rsidRDefault="00000000">
      <w:pPr>
        <w:pStyle w:val="Heading2"/>
        <w:kinsoku w:val="0"/>
        <w:overflowPunct w:val="0"/>
        <w:rPr>
          <w:spacing w:val="-2"/>
        </w:rPr>
        <w:sectPr w:rsidR="00000000">
          <w:headerReference w:type="default" r:id="rId12"/>
          <w:footerReference w:type="default" r:id="rId13"/>
          <w:pgSz w:w="12240" w:h="15840"/>
          <w:pgMar w:top="540" w:right="0" w:bottom="2780" w:left="0" w:header="348" w:footer="2586" w:gutter="0"/>
          <w:cols w:space="720"/>
          <w:noEndnote/>
        </w:sectPr>
      </w:pPr>
    </w:p>
    <w:p w14:paraId="2D4D3407" w14:textId="77777777" w:rsidR="00000000" w:rsidRDefault="00000000">
      <w:pPr>
        <w:pStyle w:val="Heading4"/>
        <w:kinsoku w:val="0"/>
        <w:overflowPunct w:val="0"/>
        <w:rPr>
          <w:spacing w:val="-4"/>
        </w:rPr>
      </w:pPr>
      <w:r>
        <w:t>Page</w:t>
      </w:r>
      <w:r>
        <w:rPr>
          <w:spacing w:val="-4"/>
        </w:rPr>
        <w:t xml:space="preserve"> </w:t>
      </w:r>
      <w:r>
        <w:t>5:</w:t>
      </w:r>
      <w:r>
        <w:rPr>
          <w:spacing w:val="-12"/>
        </w:rPr>
        <w:t xml:space="preserve"> </w:t>
      </w:r>
      <w:r>
        <w:t>Ethnicity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14:paraId="05D1C1EB" w14:textId="77777777" w:rsidR="00000000" w:rsidRDefault="00000000">
      <w:pPr>
        <w:pStyle w:val="BodyText"/>
        <w:kinsoku w:val="0"/>
        <w:overflowPunct w:val="0"/>
        <w:spacing w:before="80" w:line="216" w:lineRule="auto"/>
        <w:ind w:left="1039" w:right="147" w:hanging="320"/>
        <w:jc w:val="both"/>
        <w:rPr>
          <w:rFonts w:ascii="Frutiger LT Pro 57 Condensed" w:hAnsi="Frutiger LT Pro 57 Condensed" w:cs="Frutiger LT Pro 57 Condensed"/>
        </w:rPr>
      </w:pPr>
      <w:proofErr w:type="gramStart"/>
      <w:r>
        <w:rPr>
          <w:rFonts w:ascii="Arial" w:hAnsi="Arial" w:cs="Arial"/>
        </w:rPr>
        <w:t>D</w:t>
      </w:r>
      <w:proofErr w:type="gramEnd"/>
      <w:r>
        <w:rPr>
          <w:rFonts w:ascii="Arial" w:hAnsi="Arial" w:cs="Arial"/>
          <w:spacing w:val="40"/>
        </w:rPr>
        <w:t xml:space="preserve"> </w:t>
      </w:r>
      <w:r>
        <w:rPr>
          <w:rFonts w:ascii="Frutiger LT Pro 57 Condensed" w:hAnsi="Frutiger LT Pro 57 Condensed" w:cs="Frutiger LT Pro 57 Condensed"/>
        </w:rPr>
        <w:t>Please share your ethnicity and race to help us to know</w:t>
      </w:r>
      <w:r>
        <w:rPr>
          <w:rFonts w:ascii="Frutiger LT Pro 57 Condensed" w:hAnsi="Frutiger LT Pro 57 Condensed" w:cs="Frutiger LT Pro 57 Condensed"/>
          <w:spacing w:val="-6"/>
        </w:rPr>
        <w:t xml:space="preserve"> </w:t>
      </w:r>
      <w:r>
        <w:rPr>
          <w:rFonts w:ascii="Frutiger LT Pro 57 Condensed" w:hAnsi="Frutiger LT Pro 57 Condensed" w:cs="Frutiger LT Pro 57 Condensed"/>
        </w:rPr>
        <w:t>our</w:t>
      </w:r>
      <w:r>
        <w:rPr>
          <w:rFonts w:ascii="Frutiger LT Pro 57 Condensed" w:hAnsi="Frutiger LT Pro 57 Condensed" w:cs="Frutiger LT Pro 57 Condensed"/>
          <w:spacing w:val="-6"/>
        </w:rPr>
        <w:t xml:space="preserve"> </w:t>
      </w:r>
      <w:r>
        <w:rPr>
          <w:rFonts w:ascii="Frutiger LT Pro 57 Condensed" w:hAnsi="Frutiger LT Pro 57 Condensed" w:cs="Frutiger LT Pro 57 Condensed"/>
        </w:rPr>
        <w:t>patients</w:t>
      </w:r>
      <w:r>
        <w:rPr>
          <w:rFonts w:ascii="Frutiger LT Pro 57 Condensed" w:hAnsi="Frutiger LT Pro 57 Condensed" w:cs="Frutiger LT Pro 57 Condensed"/>
          <w:spacing w:val="-6"/>
        </w:rPr>
        <w:t xml:space="preserve"> </w:t>
      </w:r>
      <w:r>
        <w:rPr>
          <w:rFonts w:ascii="Frutiger LT Pro 57 Condensed" w:hAnsi="Frutiger LT Pro 57 Condensed" w:cs="Frutiger LT Pro 57 Condensed"/>
        </w:rPr>
        <w:t>better</w:t>
      </w:r>
      <w:r>
        <w:rPr>
          <w:rFonts w:ascii="Frutiger LT Pro 57 Condensed" w:hAnsi="Frutiger LT Pro 57 Condensed" w:cs="Frutiger LT Pro 57 Condensed"/>
          <w:spacing w:val="-6"/>
        </w:rPr>
        <w:t xml:space="preserve"> </w:t>
      </w:r>
      <w:r>
        <w:rPr>
          <w:rFonts w:ascii="Frutiger LT Pro 57 Condensed" w:hAnsi="Frutiger LT Pro 57 Condensed" w:cs="Frutiger LT Pro 57 Condensed"/>
        </w:rPr>
        <w:t>and</w:t>
      </w:r>
      <w:r>
        <w:rPr>
          <w:rFonts w:ascii="Frutiger LT Pro 57 Condensed" w:hAnsi="Frutiger LT Pro 57 Condensed" w:cs="Frutiger LT Pro 57 Condensed"/>
          <w:spacing w:val="-6"/>
        </w:rPr>
        <w:t xml:space="preserve"> </w:t>
      </w:r>
      <w:r>
        <w:rPr>
          <w:rFonts w:ascii="Frutiger LT Pro 57 Condensed" w:hAnsi="Frutiger LT Pro 57 Condensed" w:cs="Frutiger LT Pro 57 Condensed"/>
        </w:rPr>
        <w:t>improve</w:t>
      </w:r>
      <w:r>
        <w:rPr>
          <w:rFonts w:ascii="Frutiger LT Pro 57 Condensed" w:hAnsi="Frutiger LT Pro 57 Condensed" w:cs="Frutiger LT Pro 57 Condensed"/>
          <w:spacing w:val="-6"/>
        </w:rPr>
        <w:t xml:space="preserve"> </w:t>
      </w:r>
      <w:r>
        <w:rPr>
          <w:rFonts w:ascii="Frutiger LT Pro 57 Condensed" w:hAnsi="Frutiger LT Pro 57 Condensed" w:cs="Frutiger LT Pro 57 Condensed"/>
        </w:rPr>
        <w:t>health</w:t>
      </w:r>
      <w:r>
        <w:rPr>
          <w:rFonts w:ascii="Frutiger LT Pro 57 Condensed" w:hAnsi="Frutiger LT Pro 57 Condensed" w:cs="Frutiger LT Pro 57 Condensed"/>
          <w:spacing w:val="-6"/>
        </w:rPr>
        <w:t xml:space="preserve"> </w:t>
      </w:r>
      <w:r>
        <w:rPr>
          <w:rFonts w:ascii="Frutiger LT Pro 57 Condensed" w:hAnsi="Frutiger LT Pro 57 Condensed" w:cs="Frutiger LT Pro 57 Condensed"/>
        </w:rPr>
        <w:t>care for all.</w:t>
      </w:r>
    </w:p>
    <w:p w14:paraId="5B0911E3" w14:textId="77777777" w:rsidR="00000000" w:rsidRDefault="00000000">
      <w:pPr>
        <w:pStyle w:val="Heading4"/>
        <w:kinsoku w:val="0"/>
        <w:overflowPunct w:val="0"/>
        <w:spacing w:before="251"/>
        <w:rPr>
          <w:spacing w:val="-4"/>
        </w:rPr>
      </w:pPr>
      <w:r>
        <w:t>Page</w:t>
      </w:r>
      <w:r>
        <w:rPr>
          <w:spacing w:val="-7"/>
        </w:rPr>
        <w:t xml:space="preserve"> </w:t>
      </w:r>
      <w:r>
        <w:t>6:</w:t>
      </w:r>
      <w:r>
        <w:rPr>
          <w:spacing w:val="-14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>Document</w:t>
      </w:r>
      <w:r>
        <w:rPr>
          <w:spacing w:val="-4"/>
        </w:rPr>
        <w:t xml:space="preserve"> Form</w:t>
      </w:r>
    </w:p>
    <w:p w14:paraId="0600102E" w14:textId="77777777" w:rsidR="00000000" w:rsidRDefault="00000000">
      <w:pPr>
        <w:pStyle w:val="BodyText"/>
        <w:kinsoku w:val="0"/>
        <w:overflowPunct w:val="0"/>
        <w:spacing w:before="79" w:line="216" w:lineRule="auto"/>
        <w:ind w:left="1039" w:hanging="320"/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40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name,</w:t>
      </w:r>
      <w:r>
        <w:rPr>
          <w:spacing w:val="-1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birth,</w:t>
      </w:r>
      <w:r>
        <w:rPr>
          <w:spacing w:val="-1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security number, and facility address.</w:t>
      </w:r>
    </w:p>
    <w:p w14:paraId="4B79589A" w14:textId="77777777" w:rsidR="00000000" w:rsidRDefault="00000000">
      <w:pPr>
        <w:pStyle w:val="BodyText"/>
        <w:kinsoku w:val="0"/>
        <w:overflowPunct w:val="0"/>
        <w:spacing w:before="92" w:line="216" w:lineRule="auto"/>
        <w:ind w:left="1039" w:hanging="320"/>
        <w:rPr>
          <w:spacing w:val="-2"/>
        </w:rPr>
      </w:pPr>
      <w:proofErr w:type="gramStart"/>
      <w:r>
        <w:rPr>
          <w:rFonts w:ascii="Arial" w:hAnsi="Arial" w:cs="Arial"/>
        </w:rPr>
        <w:t>D</w:t>
      </w:r>
      <w:proofErr w:type="gramEnd"/>
      <w:r>
        <w:rPr>
          <w:rFonts w:ascii="Arial" w:hAnsi="Arial" w:cs="Arial"/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 xml:space="preserve">card </w:t>
      </w:r>
      <w:r>
        <w:rPr>
          <w:spacing w:val="-2"/>
        </w:rPr>
        <w:t>information.</w:t>
      </w:r>
    </w:p>
    <w:p w14:paraId="0948E603" w14:textId="77777777" w:rsidR="00000000" w:rsidRDefault="00000000">
      <w:pPr>
        <w:pStyle w:val="BodyText"/>
        <w:kinsoku w:val="0"/>
        <w:overflowPunct w:val="0"/>
        <w:spacing w:before="91" w:line="216" w:lineRule="auto"/>
        <w:ind w:left="1039" w:hanging="320"/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40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handling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financial affairs or specify a responsible party.</w:t>
      </w:r>
    </w:p>
    <w:p w14:paraId="4CACC14E" w14:textId="77777777" w:rsidR="00000000" w:rsidRDefault="00000000">
      <w:pPr>
        <w:pStyle w:val="BodyText"/>
        <w:kinsoku w:val="0"/>
        <w:overflowPunct w:val="0"/>
        <w:spacing w:before="69"/>
        <w:ind w:left="720"/>
        <w:rPr>
          <w:spacing w:val="-2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73"/>
        </w:rPr>
        <w:t xml:space="preserve"> </w:t>
      </w:r>
      <w:r>
        <w:t>Designate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rPr>
          <w:spacing w:val="-2"/>
        </w:rPr>
        <w:t>contact.</w:t>
      </w:r>
    </w:p>
    <w:p w14:paraId="1A809A5D" w14:textId="77777777" w:rsidR="00000000" w:rsidRDefault="00000000">
      <w:pPr>
        <w:pStyle w:val="BodyText"/>
        <w:kinsoku w:val="0"/>
        <w:overflowPunct w:val="0"/>
        <w:spacing w:before="85" w:line="216" w:lineRule="auto"/>
        <w:ind w:left="1039" w:hanging="320"/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40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recommend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Attorney and Health Care Proxy paperwork.</w:t>
      </w:r>
    </w:p>
    <w:p w14:paraId="52AEB122" w14:textId="77777777" w:rsidR="00000000" w:rsidRDefault="00000000">
      <w:pPr>
        <w:pStyle w:val="BodyText"/>
        <w:kinsoku w:val="0"/>
        <w:overflowPunct w:val="0"/>
        <w:spacing w:before="68"/>
        <w:ind w:left="720"/>
        <w:rPr>
          <w:spacing w:val="-4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74"/>
        </w:rPr>
        <w:t xml:space="preserve"> </w:t>
      </w:r>
      <w:r>
        <w:t>Sign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4"/>
        </w:rPr>
        <w:t>date.</w:t>
      </w:r>
    </w:p>
    <w:p w14:paraId="12CE4CE8" w14:textId="77777777" w:rsidR="00000000" w:rsidRDefault="00000000">
      <w:pPr>
        <w:pStyle w:val="Heading4"/>
        <w:kinsoku w:val="0"/>
        <w:overflowPunct w:val="0"/>
        <w:spacing w:before="244"/>
        <w:rPr>
          <w:spacing w:val="-4"/>
        </w:rPr>
      </w:pPr>
      <w:r>
        <w:t>Page</w:t>
      </w:r>
      <w:r>
        <w:rPr>
          <w:spacing w:val="-6"/>
        </w:rPr>
        <w:t xml:space="preserve"> </w:t>
      </w:r>
      <w:r>
        <w:t>7:</w:t>
      </w:r>
      <w:r>
        <w:rPr>
          <w:spacing w:val="-12"/>
        </w:rPr>
        <w:t xml:space="preserve"> </w:t>
      </w:r>
      <w:r>
        <w:t>Involvement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14:paraId="0F6914CF" w14:textId="77777777" w:rsidR="00000000" w:rsidRDefault="00000000">
      <w:pPr>
        <w:pStyle w:val="BodyText"/>
        <w:kinsoku w:val="0"/>
        <w:overflowPunct w:val="0"/>
        <w:spacing w:before="80" w:line="216" w:lineRule="auto"/>
        <w:ind w:left="1039" w:right="112" w:hanging="320"/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40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appoint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whom you would like us to share information,</w:t>
      </w:r>
      <w:r>
        <w:rPr>
          <w:spacing w:val="-4"/>
        </w:rPr>
        <w:t xml:space="preserve"> </w:t>
      </w:r>
      <w:r>
        <w:t>including appointment dates, lab draws, etc.</w:t>
      </w:r>
    </w:p>
    <w:p w14:paraId="4D500956" w14:textId="77777777" w:rsidR="00000000" w:rsidRDefault="00000000">
      <w:pPr>
        <w:pStyle w:val="BodyText"/>
        <w:kinsoku w:val="0"/>
        <w:overflowPunct w:val="0"/>
        <w:spacing w:before="69"/>
        <w:ind w:left="720"/>
        <w:rPr>
          <w:spacing w:val="-2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72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contact</w:t>
      </w:r>
      <w:r>
        <w:rPr>
          <w:spacing w:val="2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spacing w:val="-2"/>
        </w:rPr>
        <w:t>individual.</w:t>
      </w:r>
    </w:p>
    <w:p w14:paraId="128314AB" w14:textId="77777777" w:rsidR="00000000" w:rsidRDefault="00000000">
      <w:pPr>
        <w:pStyle w:val="BodyText"/>
        <w:kinsoku w:val="0"/>
        <w:overflowPunct w:val="0"/>
        <w:spacing w:before="62"/>
        <w:ind w:left="720"/>
        <w:rPr>
          <w:spacing w:val="-4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74"/>
        </w:rPr>
        <w:t xml:space="preserve"> </w:t>
      </w:r>
      <w:r>
        <w:t>Sign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4"/>
        </w:rPr>
        <w:t>date.</w:t>
      </w:r>
    </w:p>
    <w:p w14:paraId="49BC913A" w14:textId="77777777" w:rsidR="00000000" w:rsidRDefault="00000000">
      <w:pPr>
        <w:pStyle w:val="Heading4"/>
        <w:kinsoku w:val="0"/>
        <w:overflowPunct w:val="0"/>
        <w:spacing w:before="243"/>
        <w:rPr>
          <w:spacing w:val="-4"/>
        </w:rPr>
      </w:pPr>
      <w:r>
        <w:t>Pages</w:t>
      </w:r>
      <w:r>
        <w:rPr>
          <w:spacing w:val="-19"/>
        </w:rPr>
        <w:t xml:space="preserve"> </w:t>
      </w:r>
      <w:r>
        <w:t>8:</w:t>
      </w:r>
      <w:r>
        <w:rPr>
          <w:spacing w:val="-24"/>
        </w:rPr>
        <w:t xml:space="preserve"> </w:t>
      </w:r>
      <w:r>
        <w:t>Telehealth</w:t>
      </w:r>
      <w:r>
        <w:rPr>
          <w:spacing w:val="-11"/>
        </w:rPr>
        <w:t xml:space="preserve"> </w:t>
      </w:r>
      <w:r>
        <w:t>Consent</w:t>
      </w:r>
      <w:r>
        <w:rPr>
          <w:spacing w:val="-10"/>
        </w:rPr>
        <w:t xml:space="preserve"> </w:t>
      </w:r>
      <w:r>
        <w:rPr>
          <w:spacing w:val="-4"/>
        </w:rPr>
        <w:t>Form</w:t>
      </w:r>
    </w:p>
    <w:p w14:paraId="621C453F" w14:textId="77777777" w:rsidR="00000000" w:rsidRDefault="00000000">
      <w:pPr>
        <w:pStyle w:val="BodyText"/>
        <w:kinsoku w:val="0"/>
        <w:overflowPunct w:val="0"/>
        <w:spacing w:before="80" w:line="216" w:lineRule="auto"/>
        <w:ind w:left="1039" w:hanging="320"/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40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your health care team using video calls and similar.</w:t>
      </w:r>
    </w:p>
    <w:p w14:paraId="7199604B" w14:textId="77777777" w:rsidR="00000000" w:rsidRDefault="00000000">
      <w:pPr>
        <w:pStyle w:val="Heading4"/>
        <w:kinsoku w:val="0"/>
        <w:overflowPunct w:val="0"/>
        <w:ind w:left="552"/>
        <w:rPr>
          <w:spacing w:val="-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t>Pages</w:t>
      </w:r>
      <w:r>
        <w:rPr>
          <w:spacing w:val="-6"/>
        </w:rPr>
        <w:t xml:space="preserve"> </w:t>
      </w:r>
      <w:r>
        <w:t>9:</w:t>
      </w:r>
      <w:r>
        <w:rPr>
          <w:spacing w:val="-1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14:paraId="2410185B" w14:textId="77777777" w:rsidR="00000000" w:rsidRDefault="00000000">
      <w:pPr>
        <w:pStyle w:val="BodyText"/>
        <w:kinsoku w:val="0"/>
        <w:overflowPunct w:val="0"/>
        <w:spacing w:before="80" w:line="216" w:lineRule="auto"/>
        <w:ind w:left="872" w:right="979" w:hanging="320"/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40"/>
        </w:rPr>
        <w:t xml:space="preserve"> </w:t>
      </w:r>
      <w:r>
        <w:t>To the best of your knowledge,</w:t>
      </w:r>
      <w:r>
        <w:rPr>
          <w:spacing w:val="-3"/>
        </w:rPr>
        <w:t xml:space="preserve"> </w:t>
      </w:r>
      <w:r>
        <w:t>provide a brief description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health, family, and social history.</w:t>
      </w:r>
    </w:p>
    <w:p w14:paraId="18831F52" w14:textId="77777777" w:rsidR="00000000" w:rsidRDefault="00000000">
      <w:pPr>
        <w:pStyle w:val="Heading4"/>
        <w:kinsoku w:val="0"/>
        <w:overflowPunct w:val="0"/>
        <w:spacing w:before="275" w:line="216" w:lineRule="auto"/>
        <w:ind w:left="1522" w:right="879" w:hanging="970"/>
      </w:pPr>
      <w:r>
        <w:t>Page</w:t>
      </w:r>
      <w:r>
        <w:rPr>
          <w:spacing w:val="-16"/>
        </w:rPr>
        <w:t xml:space="preserve"> </w:t>
      </w:r>
      <w:r>
        <w:t>10:</w:t>
      </w:r>
      <w:r>
        <w:rPr>
          <w:spacing w:val="-24"/>
        </w:rPr>
        <w:t xml:space="preserve"> </w:t>
      </w:r>
      <w:r>
        <w:t>Authorization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Release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Medical &amp; Behavioral Information Form</w:t>
      </w:r>
    </w:p>
    <w:p w14:paraId="79555278" w14:textId="77777777" w:rsidR="00000000" w:rsidRDefault="00000000">
      <w:pPr>
        <w:pStyle w:val="BodyText"/>
        <w:kinsoku w:val="0"/>
        <w:overflowPunct w:val="0"/>
        <w:spacing w:before="86" w:line="216" w:lineRule="auto"/>
        <w:ind w:left="552" w:right="999"/>
      </w:pPr>
      <w:r>
        <w:t>The authorization for release of medical and behavioral information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signed</w:t>
      </w:r>
      <w:r>
        <w:rPr>
          <w:spacing w:val="-5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t>order for</w:t>
      </w:r>
      <w:proofErr w:type="gramEnd"/>
      <w:r>
        <w:t xml:space="preserve"> us to obtain previous medical records.</w:t>
      </w:r>
    </w:p>
    <w:p w14:paraId="5949C2F3" w14:textId="77777777" w:rsidR="00000000" w:rsidRDefault="00000000">
      <w:pPr>
        <w:pStyle w:val="BodyText"/>
        <w:kinsoku w:val="0"/>
        <w:overflowPunct w:val="0"/>
        <w:spacing w:before="92" w:line="216" w:lineRule="auto"/>
        <w:ind w:left="872" w:right="979" w:hanging="320"/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40"/>
        </w:rPr>
        <w:t xml:space="preserve"> </w:t>
      </w:r>
      <w:r>
        <w:t>Provide your current primary care physician’s information with the doctor’s name, address, and phone number to obtain your medical records.</w:t>
      </w:r>
      <w:r>
        <w:rPr>
          <w:spacing w:val="-20"/>
        </w:rPr>
        <w:t xml:space="preserve"> </w:t>
      </w:r>
      <w:r>
        <w:t>The review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to ensuring high-quality medical care.</w:t>
      </w:r>
      <w:r>
        <w:rPr>
          <w:spacing w:val="-14"/>
        </w:rPr>
        <w:t xml:space="preserve"> </w:t>
      </w:r>
      <w:r>
        <w:t>We encourage you/your family to help with this process.</w:t>
      </w:r>
    </w:p>
    <w:p w14:paraId="7DC8B9C4" w14:textId="77777777" w:rsidR="00000000" w:rsidRDefault="00000000">
      <w:pPr>
        <w:pStyle w:val="BodyText"/>
        <w:kinsoku w:val="0"/>
        <w:overflowPunct w:val="0"/>
        <w:spacing w:before="71"/>
        <w:ind w:left="552"/>
        <w:rPr>
          <w:spacing w:val="-4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74"/>
        </w:rPr>
        <w:t xml:space="preserve"> </w:t>
      </w:r>
      <w:r>
        <w:t>Sign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4"/>
        </w:rPr>
        <w:t>date.</w:t>
      </w:r>
    </w:p>
    <w:p w14:paraId="188B9E13" w14:textId="77777777" w:rsidR="00000000" w:rsidRDefault="00000000">
      <w:pPr>
        <w:pStyle w:val="Heading4"/>
        <w:kinsoku w:val="0"/>
        <w:overflowPunct w:val="0"/>
        <w:spacing w:before="269" w:line="216" w:lineRule="auto"/>
        <w:ind w:left="1536" w:right="1581" w:hanging="984"/>
      </w:pPr>
      <w:r>
        <w:t>Page</w:t>
      </w:r>
      <w:r>
        <w:rPr>
          <w:spacing w:val="-14"/>
        </w:rPr>
        <w:t xml:space="preserve"> </w:t>
      </w:r>
      <w:r>
        <w:t>11:</w:t>
      </w:r>
      <w:r>
        <w:rPr>
          <w:spacing w:val="-17"/>
        </w:rPr>
        <w:t xml:space="preserve"> </w:t>
      </w:r>
      <w:r>
        <w:t>Change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Primary</w:t>
      </w:r>
      <w:r>
        <w:rPr>
          <w:spacing w:val="-12"/>
        </w:rPr>
        <w:t xml:space="preserve"> </w:t>
      </w:r>
      <w:r>
        <w:t>Care Provider Form</w:t>
      </w:r>
    </w:p>
    <w:p w14:paraId="3F3BFAC5" w14:textId="77777777" w:rsidR="00000000" w:rsidRDefault="00000000">
      <w:pPr>
        <w:pStyle w:val="BodyText"/>
        <w:kinsoku w:val="0"/>
        <w:overflowPunct w:val="0"/>
        <w:spacing w:before="85" w:line="216" w:lineRule="auto"/>
        <w:ind w:left="872" w:right="879" w:hanging="320"/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Excellus</w:t>
      </w:r>
      <w:r>
        <w:rPr>
          <w:spacing w:val="-3"/>
        </w:rPr>
        <w:t xml:space="preserve"> </w:t>
      </w:r>
      <w:r>
        <w:t>Blue</w:t>
      </w:r>
      <w:r>
        <w:rPr>
          <w:spacing w:val="-3"/>
        </w:rPr>
        <w:t xml:space="preserve"> </w:t>
      </w:r>
      <w:r>
        <w:t>Cross/Blue Shield or MVP (Preferred Care) program, please sign this last form to update the change of your primary care physician for billing purposes.</w:t>
      </w:r>
    </w:p>
    <w:p w14:paraId="7B10366C" w14:textId="77777777" w:rsidR="00000000" w:rsidRDefault="00000000">
      <w:pPr>
        <w:pStyle w:val="Heading4"/>
        <w:kinsoku w:val="0"/>
        <w:overflowPunct w:val="0"/>
        <w:spacing w:before="277" w:line="216" w:lineRule="auto"/>
        <w:ind w:left="1888" w:right="1581" w:hanging="1337"/>
      </w:pPr>
      <w:r>
        <w:t>Page</w:t>
      </w:r>
      <w:r>
        <w:rPr>
          <w:spacing w:val="-17"/>
        </w:rPr>
        <w:t xml:space="preserve"> </w:t>
      </w:r>
      <w:r>
        <w:t>12-13:</w:t>
      </w:r>
      <w:r>
        <w:rPr>
          <w:spacing w:val="-17"/>
        </w:rPr>
        <w:t xml:space="preserve"> </w:t>
      </w:r>
      <w:r>
        <w:t>Questions</w:t>
      </w:r>
      <w:r>
        <w:rPr>
          <w:spacing w:val="-17"/>
        </w:rPr>
        <w:t xml:space="preserve"> </w:t>
      </w:r>
      <w:r>
        <w:t>About</w:t>
      </w:r>
      <w:r>
        <w:rPr>
          <w:spacing w:val="-17"/>
        </w:rPr>
        <w:t xml:space="preserve"> </w:t>
      </w:r>
      <w:r>
        <w:t>Health Care Costs</w:t>
      </w:r>
    </w:p>
    <w:p w14:paraId="3804CBCA" w14:textId="77777777" w:rsidR="00000000" w:rsidRDefault="00000000">
      <w:pPr>
        <w:pStyle w:val="BodyText"/>
        <w:kinsoku w:val="0"/>
        <w:overflowPunct w:val="0"/>
        <w:spacing w:before="78" w:line="223" w:lineRule="auto"/>
        <w:ind w:left="872" w:right="879" w:hanging="320"/>
        <w:rPr>
          <w:spacing w:val="-2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40"/>
        </w:rPr>
        <w:t xml:space="preserve"> </w:t>
      </w:r>
      <w:r>
        <w:t>This tip sheet addresses many common questions about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 xml:space="preserve">understand potential expenses while receiving care at UR </w:t>
      </w:r>
      <w:r>
        <w:rPr>
          <w:spacing w:val="-2"/>
        </w:rPr>
        <w:t>Medicine.</w:t>
      </w:r>
    </w:p>
    <w:p w14:paraId="2B0AD648" w14:textId="77777777" w:rsidR="00000000" w:rsidRDefault="00000000">
      <w:pPr>
        <w:pStyle w:val="Heading4"/>
        <w:kinsoku w:val="0"/>
        <w:overflowPunct w:val="0"/>
        <w:spacing w:before="244"/>
        <w:ind w:left="552"/>
        <w:rPr>
          <w:spacing w:val="-2"/>
        </w:rPr>
      </w:pPr>
      <w:r>
        <w:t>Page</w:t>
      </w:r>
      <w:r>
        <w:rPr>
          <w:spacing w:val="-5"/>
        </w:rPr>
        <w:t xml:space="preserve"> </w:t>
      </w:r>
      <w:r>
        <w:t>14:</w:t>
      </w:r>
      <w:r>
        <w:rPr>
          <w:spacing w:val="-14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rPr>
          <w:spacing w:val="-2"/>
        </w:rPr>
        <w:t>Checklist</w:t>
      </w:r>
    </w:p>
    <w:p w14:paraId="59CB5016" w14:textId="77777777" w:rsidR="00000000" w:rsidRDefault="00000000">
      <w:pPr>
        <w:pStyle w:val="Heading4"/>
        <w:kinsoku w:val="0"/>
        <w:overflowPunct w:val="0"/>
        <w:spacing w:before="244"/>
        <w:ind w:left="552"/>
        <w:rPr>
          <w:spacing w:val="-2"/>
        </w:rPr>
        <w:sectPr w:rsidR="00000000">
          <w:type w:val="continuous"/>
          <w:pgSz w:w="12240" w:h="15840"/>
          <w:pgMar w:top="540" w:right="0" w:bottom="280" w:left="0" w:header="720" w:footer="720" w:gutter="0"/>
          <w:cols w:num="2" w:space="720" w:equalWidth="0">
            <w:col w:w="5708" w:space="40"/>
            <w:col w:w="6492"/>
          </w:cols>
          <w:noEndnote/>
        </w:sectPr>
      </w:pPr>
    </w:p>
    <w:p w14:paraId="67CC4437" w14:textId="77777777" w:rsidR="00000000" w:rsidRDefault="00000000">
      <w:pPr>
        <w:pStyle w:val="BodyText"/>
        <w:kinsoku w:val="0"/>
        <w:overflowPunct w:val="0"/>
        <w:spacing w:before="259" w:line="216" w:lineRule="auto"/>
        <w:ind w:left="1552" w:right="1624"/>
      </w:pPr>
      <w:r>
        <w:t>We are focused on providing excellent primary medical care for the elderly with excellent support for their</w:t>
      </w:r>
      <w:r>
        <w:rPr>
          <w:spacing w:val="-3"/>
        </w:rPr>
        <w:t xml:space="preserve"> </w:t>
      </w:r>
      <w:r>
        <w:t>families.</w:t>
      </w:r>
      <w:r>
        <w:rPr>
          <w:spacing w:val="-1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staffed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professionals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proofErr w:type="gramStart"/>
      <w:r>
        <w:t>all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and concerns Monday – Friday, 8:30 a.m. until 4 p.m.</w:t>
      </w:r>
    </w:p>
    <w:p w14:paraId="2261E539" w14:textId="77777777" w:rsidR="00000000" w:rsidRDefault="00000000">
      <w:pPr>
        <w:pStyle w:val="BodyText"/>
        <w:kinsoku w:val="0"/>
        <w:overflowPunct w:val="0"/>
        <w:spacing w:before="93" w:line="216" w:lineRule="auto"/>
        <w:ind w:left="1552" w:right="1624"/>
      </w:pPr>
      <w:r>
        <w:t>Our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providers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on-call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day/7</w:t>
      </w:r>
      <w:r>
        <w:rPr>
          <w:spacing w:val="-3"/>
        </w:rPr>
        <w:t xml:space="preserve"> </w:t>
      </w:r>
      <w:r>
        <w:t>days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for medical emergencies during non-office hours.</w:t>
      </w:r>
    </w:p>
    <w:p w14:paraId="20A37D1F" w14:textId="77777777" w:rsidR="00000000" w:rsidRDefault="00000000">
      <w:pPr>
        <w:pStyle w:val="BodyText"/>
        <w:kinsoku w:val="0"/>
        <w:overflowPunct w:val="0"/>
        <w:spacing w:before="71"/>
        <w:ind w:left="1552"/>
        <w:rPr>
          <w:rFonts w:ascii="Arial" w:hAnsi="Arial" w:cs="Arial"/>
          <w:b/>
          <w:bCs/>
          <w:i/>
          <w:iCs/>
          <w:spacing w:val="-4"/>
          <w:w w:val="90"/>
        </w:rPr>
      </w:pPr>
      <w:r>
        <w:rPr>
          <w:rFonts w:ascii="Arial" w:hAnsi="Arial" w:cs="Arial"/>
          <w:b/>
          <w:bCs/>
          <w:i/>
          <w:iCs/>
          <w:w w:val="90"/>
        </w:rPr>
        <w:t>We</w:t>
      </w:r>
      <w:r>
        <w:rPr>
          <w:rFonts w:ascii="Arial" w:hAnsi="Arial" w:cs="Arial"/>
          <w:b/>
          <w:bCs/>
          <w:i/>
          <w:iCs/>
          <w:spacing w:val="-12"/>
          <w:w w:val="90"/>
        </w:rPr>
        <w:t xml:space="preserve"> </w:t>
      </w:r>
      <w:r>
        <w:rPr>
          <w:rFonts w:ascii="Arial" w:hAnsi="Arial" w:cs="Arial"/>
          <w:b/>
          <w:bCs/>
          <w:i/>
          <w:iCs/>
          <w:w w:val="90"/>
        </w:rPr>
        <w:t>thank</w:t>
      </w:r>
      <w:r>
        <w:rPr>
          <w:rFonts w:ascii="Arial" w:hAnsi="Arial" w:cs="Arial"/>
          <w:b/>
          <w:bCs/>
          <w:i/>
          <w:iCs/>
          <w:spacing w:val="-10"/>
          <w:w w:val="90"/>
        </w:rPr>
        <w:t xml:space="preserve"> </w:t>
      </w:r>
      <w:r>
        <w:rPr>
          <w:rFonts w:ascii="Arial" w:hAnsi="Arial" w:cs="Arial"/>
          <w:b/>
          <w:bCs/>
          <w:i/>
          <w:iCs/>
          <w:w w:val="90"/>
        </w:rPr>
        <w:t>you</w:t>
      </w:r>
      <w:r>
        <w:rPr>
          <w:rFonts w:ascii="Arial" w:hAnsi="Arial" w:cs="Arial"/>
          <w:b/>
          <w:bCs/>
          <w:i/>
          <w:iCs/>
          <w:spacing w:val="-10"/>
          <w:w w:val="90"/>
        </w:rPr>
        <w:t xml:space="preserve"> </w:t>
      </w:r>
      <w:r>
        <w:rPr>
          <w:rFonts w:ascii="Arial" w:hAnsi="Arial" w:cs="Arial"/>
          <w:b/>
          <w:bCs/>
          <w:i/>
          <w:iCs/>
          <w:w w:val="90"/>
        </w:rPr>
        <w:t>again</w:t>
      </w:r>
      <w:r>
        <w:rPr>
          <w:rFonts w:ascii="Arial" w:hAnsi="Arial" w:cs="Arial"/>
          <w:b/>
          <w:bCs/>
          <w:i/>
          <w:iCs/>
          <w:spacing w:val="-7"/>
          <w:w w:val="90"/>
        </w:rPr>
        <w:t xml:space="preserve"> </w:t>
      </w:r>
      <w:r>
        <w:rPr>
          <w:rFonts w:ascii="Arial" w:hAnsi="Arial" w:cs="Arial"/>
          <w:b/>
          <w:bCs/>
          <w:i/>
          <w:iCs/>
          <w:w w:val="90"/>
        </w:rPr>
        <w:t>and</w:t>
      </w:r>
      <w:r>
        <w:rPr>
          <w:rFonts w:ascii="Arial" w:hAnsi="Arial" w:cs="Arial"/>
          <w:b/>
          <w:bCs/>
          <w:i/>
          <w:iCs/>
          <w:spacing w:val="-6"/>
          <w:w w:val="90"/>
        </w:rPr>
        <w:t xml:space="preserve"> </w:t>
      </w:r>
      <w:r>
        <w:rPr>
          <w:rFonts w:ascii="Arial" w:hAnsi="Arial" w:cs="Arial"/>
          <w:b/>
          <w:bCs/>
          <w:i/>
          <w:iCs/>
          <w:w w:val="90"/>
        </w:rPr>
        <w:t>look</w:t>
      </w:r>
      <w:r>
        <w:rPr>
          <w:rFonts w:ascii="Arial" w:hAnsi="Arial" w:cs="Arial"/>
          <w:b/>
          <w:bCs/>
          <w:i/>
          <w:iCs/>
          <w:spacing w:val="-7"/>
          <w:w w:val="90"/>
        </w:rPr>
        <w:t xml:space="preserve"> </w:t>
      </w:r>
      <w:r>
        <w:rPr>
          <w:rFonts w:ascii="Arial" w:hAnsi="Arial" w:cs="Arial"/>
          <w:b/>
          <w:bCs/>
          <w:i/>
          <w:iCs/>
          <w:w w:val="90"/>
        </w:rPr>
        <w:t>forward</w:t>
      </w:r>
      <w:r>
        <w:rPr>
          <w:rFonts w:ascii="Arial" w:hAnsi="Arial" w:cs="Arial"/>
          <w:b/>
          <w:bCs/>
          <w:i/>
          <w:iCs/>
          <w:spacing w:val="-7"/>
          <w:w w:val="90"/>
        </w:rPr>
        <w:t xml:space="preserve"> </w:t>
      </w:r>
      <w:r>
        <w:rPr>
          <w:rFonts w:ascii="Arial" w:hAnsi="Arial" w:cs="Arial"/>
          <w:b/>
          <w:bCs/>
          <w:i/>
          <w:iCs/>
          <w:w w:val="90"/>
        </w:rPr>
        <w:t>to</w:t>
      </w:r>
      <w:r>
        <w:rPr>
          <w:rFonts w:ascii="Arial" w:hAnsi="Arial" w:cs="Arial"/>
          <w:b/>
          <w:bCs/>
          <w:i/>
          <w:iCs/>
          <w:spacing w:val="-7"/>
          <w:w w:val="90"/>
        </w:rPr>
        <w:t xml:space="preserve"> </w:t>
      </w:r>
      <w:r>
        <w:rPr>
          <w:rFonts w:ascii="Arial" w:hAnsi="Arial" w:cs="Arial"/>
          <w:b/>
          <w:bCs/>
          <w:i/>
          <w:iCs/>
          <w:w w:val="90"/>
        </w:rPr>
        <w:t>providing</w:t>
      </w:r>
      <w:r>
        <w:rPr>
          <w:rFonts w:ascii="Arial" w:hAnsi="Arial" w:cs="Arial"/>
          <w:b/>
          <w:bCs/>
          <w:i/>
          <w:iCs/>
          <w:spacing w:val="-10"/>
          <w:w w:val="90"/>
        </w:rPr>
        <w:t xml:space="preserve"> </w:t>
      </w:r>
      <w:r>
        <w:rPr>
          <w:rFonts w:ascii="Arial" w:hAnsi="Arial" w:cs="Arial"/>
          <w:b/>
          <w:bCs/>
          <w:i/>
          <w:iCs/>
          <w:w w:val="90"/>
        </w:rPr>
        <w:t>you</w:t>
      </w:r>
      <w:r>
        <w:rPr>
          <w:rFonts w:ascii="Arial" w:hAnsi="Arial" w:cs="Arial"/>
          <w:b/>
          <w:bCs/>
          <w:i/>
          <w:iCs/>
          <w:spacing w:val="-10"/>
          <w:w w:val="90"/>
        </w:rPr>
        <w:t xml:space="preserve"> </w:t>
      </w:r>
      <w:r>
        <w:rPr>
          <w:rFonts w:ascii="Arial" w:hAnsi="Arial" w:cs="Arial"/>
          <w:b/>
          <w:bCs/>
          <w:i/>
          <w:iCs/>
          <w:w w:val="90"/>
        </w:rPr>
        <w:t>with</w:t>
      </w:r>
      <w:r>
        <w:rPr>
          <w:rFonts w:ascii="Arial" w:hAnsi="Arial" w:cs="Arial"/>
          <w:b/>
          <w:bCs/>
          <w:i/>
          <w:iCs/>
          <w:spacing w:val="-7"/>
          <w:w w:val="90"/>
        </w:rPr>
        <w:t xml:space="preserve"> </w:t>
      </w:r>
      <w:r>
        <w:rPr>
          <w:rFonts w:ascii="Arial" w:hAnsi="Arial" w:cs="Arial"/>
          <w:b/>
          <w:bCs/>
          <w:i/>
          <w:iCs/>
          <w:w w:val="90"/>
        </w:rPr>
        <w:t>the</w:t>
      </w:r>
      <w:r>
        <w:rPr>
          <w:rFonts w:ascii="Arial" w:hAnsi="Arial" w:cs="Arial"/>
          <w:b/>
          <w:bCs/>
          <w:i/>
          <w:iCs/>
          <w:spacing w:val="-10"/>
          <w:w w:val="90"/>
        </w:rPr>
        <w:t xml:space="preserve"> </w:t>
      </w:r>
      <w:r>
        <w:rPr>
          <w:rFonts w:ascii="Arial" w:hAnsi="Arial" w:cs="Arial"/>
          <w:b/>
          <w:bCs/>
          <w:i/>
          <w:iCs/>
          <w:w w:val="90"/>
        </w:rPr>
        <w:t>very</w:t>
      </w:r>
      <w:r>
        <w:rPr>
          <w:rFonts w:ascii="Arial" w:hAnsi="Arial" w:cs="Arial"/>
          <w:b/>
          <w:bCs/>
          <w:i/>
          <w:iCs/>
          <w:spacing w:val="-7"/>
          <w:w w:val="90"/>
        </w:rPr>
        <w:t xml:space="preserve"> </w:t>
      </w:r>
      <w:r>
        <w:rPr>
          <w:rFonts w:ascii="Arial" w:hAnsi="Arial" w:cs="Arial"/>
          <w:b/>
          <w:bCs/>
          <w:i/>
          <w:iCs/>
          <w:w w:val="90"/>
        </w:rPr>
        <w:t>best</w:t>
      </w:r>
      <w:r>
        <w:rPr>
          <w:rFonts w:ascii="Arial" w:hAnsi="Arial" w:cs="Arial"/>
          <w:b/>
          <w:bCs/>
          <w:i/>
          <w:iCs/>
          <w:spacing w:val="-6"/>
          <w:w w:val="90"/>
        </w:rPr>
        <w:t xml:space="preserve"> </w:t>
      </w:r>
      <w:r>
        <w:rPr>
          <w:rFonts w:ascii="Arial" w:hAnsi="Arial" w:cs="Arial"/>
          <w:b/>
          <w:bCs/>
          <w:i/>
          <w:iCs/>
          <w:spacing w:val="-4"/>
          <w:w w:val="90"/>
        </w:rPr>
        <w:t>care.</w:t>
      </w:r>
    </w:p>
    <w:p w14:paraId="3B03D7B1" w14:textId="77777777" w:rsidR="00000000" w:rsidRDefault="00000000">
      <w:pPr>
        <w:pStyle w:val="BodyText"/>
        <w:kinsoku w:val="0"/>
        <w:overflowPunct w:val="0"/>
        <w:spacing w:before="71"/>
        <w:ind w:left="1552"/>
        <w:rPr>
          <w:rFonts w:ascii="Arial" w:hAnsi="Arial" w:cs="Arial"/>
          <w:b/>
          <w:bCs/>
          <w:i/>
          <w:iCs/>
          <w:spacing w:val="-4"/>
          <w:w w:val="90"/>
        </w:rPr>
        <w:sectPr w:rsidR="00000000">
          <w:type w:val="continuous"/>
          <w:pgSz w:w="12240" w:h="15840"/>
          <w:pgMar w:top="540" w:right="0" w:bottom="280" w:left="0" w:header="720" w:footer="720" w:gutter="0"/>
          <w:cols w:space="720" w:equalWidth="0">
            <w:col w:w="12240"/>
          </w:cols>
          <w:noEndnote/>
        </w:sectPr>
      </w:pPr>
    </w:p>
    <w:p w14:paraId="1D767B71" w14:textId="77777777" w:rsidR="00000000" w:rsidRDefault="00000000">
      <w:pPr>
        <w:pStyle w:val="Heading2"/>
        <w:kinsoku w:val="0"/>
        <w:overflowPunct w:val="0"/>
        <w:rPr>
          <w:spacing w:val="-4"/>
        </w:rPr>
      </w:pPr>
      <w:r>
        <w:lastRenderedPageBreak/>
        <w:t>Ethnicity</w:t>
      </w:r>
      <w:r>
        <w:rPr>
          <w:spacing w:val="-2"/>
        </w:rPr>
        <w:t xml:space="preserve"> </w:t>
      </w:r>
      <w:r>
        <w:t xml:space="preserve">&amp; Race </w:t>
      </w:r>
      <w:r>
        <w:rPr>
          <w:spacing w:val="-4"/>
        </w:rPr>
        <w:t>Form</w:t>
      </w:r>
    </w:p>
    <w:p w14:paraId="656A653B" w14:textId="77777777" w:rsidR="00000000" w:rsidRDefault="00000000">
      <w:pPr>
        <w:pStyle w:val="BodyText"/>
        <w:kinsoku w:val="0"/>
        <w:overflowPunct w:val="0"/>
        <w:rPr>
          <w:sz w:val="16"/>
          <w:szCs w:val="16"/>
        </w:rPr>
      </w:pPr>
      <w:r>
        <w:rPr>
          <w:rFonts w:ascii="Times New Roman" w:hAnsi="Times New Roman" w:cs="Times New Roman"/>
        </w:rPr>
        <w:br w:type="column"/>
      </w:r>
    </w:p>
    <w:p w14:paraId="3DBA77B4" w14:textId="77777777" w:rsidR="00000000" w:rsidRDefault="00000000">
      <w:pPr>
        <w:pStyle w:val="BodyText"/>
        <w:kinsoku w:val="0"/>
        <w:overflowPunct w:val="0"/>
        <w:spacing w:before="6"/>
        <w:rPr>
          <w:sz w:val="16"/>
          <w:szCs w:val="16"/>
        </w:rPr>
      </w:pPr>
    </w:p>
    <w:p w14:paraId="358F041E" w14:textId="77777777" w:rsidR="00000000" w:rsidRDefault="00000000">
      <w:pPr>
        <w:pStyle w:val="BodyText"/>
        <w:tabs>
          <w:tab w:val="left" w:pos="3905"/>
        </w:tabs>
        <w:kinsoku w:val="0"/>
        <w:overflowPunct w:val="0"/>
        <w:spacing w:before="1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DATE </w:t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4A9DB090" w14:textId="77777777" w:rsidR="00000000" w:rsidRDefault="00000000">
      <w:pPr>
        <w:pStyle w:val="BodyText"/>
        <w:tabs>
          <w:tab w:val="left" w:pos="3905"/>
        </w:tabs>
        <w:kinsoku w:val="0"/>
        <w:overflowPunct w:val="0"/>
        <w:spacing w:before="1"/>
        <w:ind w:left="720"/>
        <w:rPr>
          <w:rFonts w:ascii="Arial" w:hAnsi="Arial" w:cs="Arial"/>
          <w:sz w:val="16"/>
          <w:szCs w:val="16"/>
        </w:rPr>
        <w:sectPr w:rsidR="00000000">
          <w:pgSz w:w="12240" w:h="15840"/>
          <w:pgMar w:top="540" w:right="0" w:bottom="2780" w:left="0" w:header="348" w:footer="2586" w:gutter="0"/>
          <w:cols w:num="2" w:space="720" w:equalWidth="0">
            <w:col w:w="4555" w:space="2753"/>
            <w:col w:w="4932"/>
          </w:cols>
          <w:noEndnote/>
        </w:sectPr>
      </w:pPr>
    </w:p>
    <w:p w14:paraId="1E8B70F6" w14:textId="77777777" w:rsidR="00000000" w:rsidRDefault="00000000">
      <w:pPr>
        <w:pStyle w:val="BodyText"/>
        <w:kinsoku w:val="0"/>
        <w:overflowPunct w:val="0"/>
        <w:rPr>
          <w:rFonts w:ascii="Arial" w:hAnsi="Arial" w:cs="Arial"/>
          <w:sz w:val="16"/>
          <w:szCs w:val="16"/>
        </w:rPr>
      </w:pPr>
    </w:p>
    <w:p w14:paraId="66794F61" w14:textId="77777777" w:rsidR="00000000" w:rsidRDefault="00000000">
      <w:pPr>
        <w:pStyle w:val="BodyText"/>
        <w:kinsoku w:val="0"/>
        <w:overflowPunct w:val="0"/>
        <w:spacing w:before="102"/>
        <w:rPr>
          <w:rFonts w:ascii="Arial" w:hAnsi="Arial" w:cs="Arial"/>
          <w:sz w:val="16"/>
          <w:szCs w:val="16"/>
        </w:rPr>
      </w:pPr>
    </w:p>
    <w:p w14:paraId="56E7170D" w14:textId="77777777" w:rsidR="00000000" w:rsidRDefault="00000000">
      <w:pPr>
        <w:pStyle w:val="BodyText"/>
        <w:tabs>
          <w:tab w:val="left" w:pos="11201"/>
        </w:tabs>
        <w:kinsoku w:val="0"/>
        <w:overflowPunct w:val="0"/>
        <w:spacing w:before="1" w:line="180" w:lineRule="exact"/>
        <w:ind w:left="76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90"/>
          <w:sz w:val="16"/>
          <w:szCs w:val="16"/>
        </w:rPr>
        <w:t xml:space="preserve">PATIENT’S </w:t>
      </w:r>
      <w:r>
        <w:rPr>
          <w:rFonts w:ascii="Arial" w:hAnsi="Arial" w:cs="Arial"/>
          <w:sz w:val="16"/>
          <w:szCs w:val="16"/>
        </w:rPr>
        <w:t>NAME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7A6C2D41" w14:textId="77777777" w:rsidR="00000000" w:rsidRDefault="00000000">
      <w:pPr>
        <w:pStyle w:val="BodyText"/>
        <w:tabs>
          <w:tab w:val="left" w:pos="5491"/>
          <w:tab w:val="left" w:pos="7951"/>
        </w:tabs>
        <w:kinsoku w:val="0"/>
        <w:overflowPunct w:val="0"/>
        <w:spacing w:line="157" w:lineRule="exact"/>
        <w:ind w:left="2952"/>
        <w:rPr>
          <w:rFonts w:ascii="Arial" w:hAnsi="Arial" w:cs="Arial"/>
          <w:spacing w:val="-4"/>
          <w:sz w:val="14"/>
          <w:szCs w:val="14"/>
        </w:rPr>
      </w:pPr>
      <w:r>
        <w:rPr>
          <w:rFonts w:ascii="Arial" w:hAnsi="Arial" w:cs="Arial"/>
          <w:spacing w:val="-2"/>
          <w:sz w:val="14"/>
          <w:szCs w:val="14"/>
        </w:rPr>
        <w:t>FIRST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pacing w:val="-2"/>
          <w:sz w:val="14"/>
          <w:szCs w:val="14"/>
        </w:rPr>
        <w:t>MIDDLE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pacing w:val="-4"/>
          <w:sz w:val="14"/>
          <w:szCs w:val="14"/>
        </w:rPr>
        <w:t>LAST</w:t>
      </w:r>
    </w:p>
    <w:p w14:paraId="23110728" w14:textId="77777777" w:rsidR="00000000" w:rsidRDefault="00000000">
      <w:pPr>
        <w:pStyle w:val="BodyText"/>
        <w:kinsoku w:val="0"/>
        <w:overflowPunct w:val="0"/>
        <w:spacing w:before="99"/>
        <w:rPr>
          <w:rFonts w:ascii="Arial" w:hAnsi="Arial" w:cs="Arial"/>
          <w:sz w:val="16"/>
          <w:szCs w:val="16"/>
        </w:rPr>
      </w:pPr>
    </w:p>
    <w:p w14:paraId="5F4C5CA0" w14:textId="77777777" w:rsidR="00000000" w:rsidRDefault="00000000">
      <w:pPr>
        <w:pStyle w:val="BodyText"/>
        <w:tabs>
          <w:tab w:val="left" w:pos="6302"/>
          <w:tab w:val="left" w:pos="11217"/>
        </w:tabs>
        <w:kinsoku w:val="0"/>
        <w:overflowPunct w:val="0"/>
        <w:spacing w:line="178" w:lineRule="exact"/>
        <w:ind w:left="76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90"/>
          <w:sz w:val="16"/>
          <w:szCs w:val="16"/>
        </w:rPr>
        <w:t xml:space="preserve">BIRTH </w:t>
      </w:r>
      <w:r>
        <w:rPr>
          <w:rFonts w:ascii="Arial" w:hAnsi="Arial" w:cs="Arial"/>
          <w:sz w:val="16"/>
          <w:szCs w:val="16"/>
        </w:rPr>
        <w:t>DATE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pacing w:val="40"/>
          <w:sz w:val="16"/>
          <w:szCs w:val="16"/>
        </w:rPr>
        <w:t xml:space="preserve"> </w:t>
      </w:r>
      <w:r>
        <w:rPr>
          <w:rFonts w:ascii="Arial" w:hAnsi="Arial" w:cs="Arial"/>
          <w:w w:val="90"/>
          <w:sz w:val="16"/>
          <w:szCs w:val="16"/>
        </w:rPr>
        <w:t>MEDICAL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w w:val="90"/>
          <w:sz w:val="16"/>
          <w:szCs w:val="16"/>
        </w:rPr>
        <w:t>RECORD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w w:val="90"/>
          <w:sz w:val="16"/>
          <w:szCs w:val="16"/>
        </w:rPr>
        <w:t>NUMBER</w:t>
      </w:r>
      <w:r>
        <w:rPr>
          <w:rFonts w:ascii="Arial" w:hAnsi="Arial" w:cs="Arial"/>
          <w:spacing w:val="4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0F8A50D3" w14:textId="77777777" w:rsidR="00000000" w:rsidRDefault="00000000">
      <w:pPr>
        <w:pStyle w:val="BodyText"/>
        <w:kinsoku w:val="0"/>
        <w:overflowPunct w:val="0"/>
        <w:spacing w:line="132" w:lineRule="exact"/>
        <w:ind w:right="1900"/>
        <w:jc w:val="right"/>
        <w:rPr>
          <w:rFonts w:ascii="Arial" w:hAnsi="Arial" w:cs="Arial"/>
          <w:spacing w:val="-4"/>
          <w:w w:val="85"/>
          <w:sz w:val="12"/>
          <w:szCs w:val="12"/>
        </w:rPr>
      </w:pPr>
      <w:r>
        <w:rPr>
          <w:rFonts w:ascii="Arial" w:hAnsi="Arial" w:cs="Arial"/>
          <w:w w:val="85"/>
          <w:sz w:val="12"/>
          <w:szCs w:val="12"/>
        </w:rPr>
        <w:t>OFFICE</w:t>
      </w:r>
      <w:r>
        <w:rPr>
          <w:rFonts w:ascii="Arial" w:hAnsi="Arial" w:cs="Arial"/>
          <w:spacing w:val="5"/>
          <w:sz w:val="12"/>
          <w:szCs w:val="12"/>
        </w:rPr>
        <w:t xml:space="preserve"> </w:t>
      </w:r>
      <w:r>
        <w:rPr>
          <w:rFonts w:ascii="Arial" w:hAnsi="Arial" w:cs="Arial"/>
          <w:w w:val="85"/>
          <w:sz w:val="12"/>
          <w:szCs w:val="12"/>
        </w:rPr>
        <w:t>USE</w:t>
      </w:r>
      <w:r>
        <w:rPr>
          <w:rFonts w:ascii="Arial" w:hAnsi="Arial" w:cs="Arial"/>
          <w:spacing w:val="6"/>
          <w:sz w:val="12"/>
          <w:szCs w:val="12"/>
        </w:rPr>
        <w:t xml:space="preserve"> </w:t>
      </w:r>
      <w:r>
        <w:rPr>
          <w:rFonts w:ascii="Arial" w:hAnsi="Arial" w:cs="Arial"/>
          <w:spacing w:val="-4"/>
          <w:w w:val="85"/>
          <w:sz w:val="12"/>
          <w:szCs w:val="12"/>
        </w:rPr>
        <w:t>ONLY</w:t>
      </w:r>
    </w:p>
    <w:p w14:paraId="484B7B4E" w14:textId="77777777" w:rsidR="00000000" w:rsidRDefault="00000000">
      <w:pPr>
        <w:pStyle w:val="BodyText"/>
        <w:kinsoku w:val="0"/>
        <w:overflowPunct w:val="0"/>
        <w:spacing w:line="132" w:lineRule="exact"/>
        <w:ind w:right="1900"/>
        <w:jc w:val="right"/>
        <w:rPr>
          <w:rFonts w:ascii="Arial" w:hAnsi="Arial" w:cs="Arial"/>
          <w:spacing w:val="-4"/>
          <w:w w:val="85"/>
          <w:sz w:val="12"/>
          <w:szCs w:val="12"/>
        </w:rPr>
        <w:sectPr w:rsidR="00000000">
          <w:type w:val="continuous"/>
          <w:pgSz w:w="12240" w:h="15840"/>
          <w:pgMar w:top="540" w:right="0" w:bottom="280" w:left="0" w:header="720" w:footer="720" w:gutter="0"/>
          <w:cols w:space="720" w:equalWidth="0">
            <w:col w:w="12240"/>
          </w:cols>
          <w:noEndnote/>
        </w:sectPr>
      </w:pPr>
    </w:p>
    <w:p w14:paraId="12C63236" w14:textId="77777777" w:rsidR="00000000" w:rsidRDefault="00000000">
      <w:pPr>
        <w:pStyle w:val="BodyText"/>
        <w:kinsoku w:val="0"/>
        <w:overflowPunct w:val="0"/>
        <w:spacing w:before="225" w:line="216" w:lineRule="auto"/>
        <w:ind w:left="763"/>
      </w:pP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asking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ethnicity</w:t>
      </w:r>
      <w:r>
        <w:rPr>
          <w:spacing w:val="-3"/>
        </w:rPr>
        <w:t xml:space="preserve"> </w:t>
      </w:r>
      <w:r>
        <w:t>and race.</w:t>
      </w:r>
      <w:r>
        <w:rPr>
          <w:spacing w:val="-21"/>
        </w:rPr>
        <w:t xml:space="preserve"> </w:t>
      </w:r>
      <w:r>
        <w:t>This will help us to know our patients better and improve</w:t>
      </w:r>
      <w:r>
        <w:rPr>
          <w:spacing w:val="-13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everyone.</w:t>
      </w:r>
      <w:r>
        <w:rPr>
          <w:spacing w:val="-15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information will remain private and confidential.</w:t>
      </w:r>
    </w:p>
    <w:p w14:paraId="5880F10C" w14:textId="77777777" w:rsidR="00000000" w:rsidRDefault="00000000">
      <w:pPr>
        <w:pStyle w:val="BodyText"/>
        <w:kinsoku w:val="0"/>
        <w:overflowPunct w:val="0"/>
        <w:spacing w:before="93" w:line="216" w:lineRule="auto"/>
        <w:ind w:left="763" w:right="215"/>
        <w:rPr>
          <w:spacing w:val="-5"/>
        </w:rPr>
      </w:pPr>
      <w:r>
        <w:rPr>
          <w:b/>
          <w:bCs/>
        </w:rPr>
        <w:t>Ethnicity:</w:t>
      </w:r>
      <w:r>
        <w:rPr>
          <w:b/>
          <w:bCs/>
          <w:spacing w:val="-16"/>
        </w:rPr>
        <w:t xml:space="preserve"> </w:t>
      </w:r>
      <w:r>
        <w:t>Your ethnicity refers to your background heritage,</w:t>
      </w:r>
      <w:r>
        <w:rPr>
          <w:spacing w:val="-12"/>
        </w:rPr>
        <w:t xml:space="preserve"> </w:t>
      </w:r>
      <w:r>
        <w:t>culture,</w:t>
      </w:r>
      <w:r>
        <w:rPr>
          <w:spacing w:val="-12"/>
        </w:rPr>
        <w:t xml:space="preserve"> </w:t>
      </w:r>
      <w:r>
        <w:t>religion,</w:t>
      </w:r>
      <w:r>
        <w:rPr>
          <w:spacing w:val="-12"/>
        </w:rPr>
        <w:t xml:space="preserve"> </w:t>
      </w:r>
      <w:r>
        <w:t>ancestry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sometimes</w:t>
      </w:r>
      <w:r>
        <w:rPr>
          <w:spacing w:val="-3"/>
        </w:rPr>
        <w:t xml:space="preserve"> </w:t>
      </w:r>
      <w:r>
        <w:rPr>
          <w:spacing w:val="-5"/>
        </w:rPr>
        <w:t>the</w:t>
      </w:r>
    </w:p>
    <w:p w14:paraId="65AC325F" w14:textId="77777777" w:rsidR="00000000" w:rsidRDefault="00000000">
      <w:pPr>
        <w:pStyle w:val="Heading4"/>
        <w:kinsoku w:val="0"/>
        <w:overflowPunct w:val="0"/>
        <w:spacing w:before="255" w:line="279" w:lineRule="exact"/>
        <w:ind w:left="734"/>
        <w:rPr>
          <w:spacing w:val="-2"/>
        </w:rPr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ETHNICITY?</w:t>
      </w:r>
    </w:p>
    <w:p w14:paraId="1A155EA0" w14:textId="77777777" w:rsidR="00000000" w:rsidRDefault="00000000">
      <w:pPr>
        <w:pStyle w:val="BodyText"/>
        <w:kinsoku w:val="0"/>
        <w:overflowPunct w:val="0"/>
        <w:spacing w:before="210" w:line="216" w:lineRule="auto"/>
        <w:ind w:left="646" w:right="796"/>
        <w:jc w:val="both"/>
      </w:pPr>
      <w:r>
        <w:rPr>
          <w:rFonts w:ascii="Times New Roman" w:hAnsi="Times New Roman" w:cs="Times New Roman"/>
        </w:rPr>
        <w:br w:type="column"/>
      </w:r>
      <w:r>
        <w:t>country</w:t>
      </w:r>
      <w:r>
        <w:rPr>
          <w:spacing w:val="-11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born.</w:t>
      </w:r>
      <w:r>
        <w:rPr>
          <w:spacing w:val="-1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York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reporting, we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specifically</w:t>
      </w:r>
      <w:r>
        <w:rPr>
          <w:spacing w:val="-5"/>
        </w:rPr>
        <w:t xml:space="preserve"> </w:t>
      </w:r>
      <w:r>
        <w:t>collecting</w:t>
      </w:r>
      <w:r>
        <w:rPr>
          <w:spacing w:val="-5"/>
        </w:rPr>
        <w:t xml:space="preserve"> </w:t>
      </w:r>
      <w:proofErr w:type="gramStart"/>
      <w:r>
        <w:t>whether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not</w:t>
      </w:r>
      <w:proofErr w:type="gramEnd"/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ethnicity</w:t>
      </w:r>
      <w:r>
        <w:rPr>
          <w:spacing w:val="-5"/>
        </w:rPr>
        <w:t xml:space="preserve"> </w:t>
      </w:r>
      <w:r>
        <w:t>is Hispanic, Latino, or of Spanish Origin.</w:t>
      </w:r>
    </w:p>
    <w:p w14:paraId="40DBDA1F" w14:textId="77777777" w:rsidR="00000000" w:rsidRDefault="00000000">
      <w:pPr>
        <w:pStyle w:val="BodyText"/>
        <w:kinsoku w:val="0"/>
        <w:overflowPunct w:val="0"/>
        <w:spacing w:before="92" w:line="216" w:lineRule="auto"/>
        <w:ind w:left="646" w:right="880"/>
        <w:jc w:val="both"/>
      </w:pPr>
      <w:r>
        <w:rPr>
          <w:b/>
          <w:bCs/>
        </w:rPr>
        <w:t>Race:</w:t>
      </w:r>
      <w:r>
        <w:rPr>
          <w:b/>
          <w:bCs/>
          <w:spacing w:val="-16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race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group(s)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relate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having similar features, traits, or birthplace.</w:t>
      </w:r>
    </w:p>
    <w:p w14:paraId="4D4BA15E" w14:textId="77777777" w:rsidR="00000000" w:rsidRDefault="00000000">
      <w:pPr>
        <w:pStyle w:val="BodyText"/>
        <w:kinsoku w:val="0"/>
        <w:overflowPunct w:val="0"/>
        <w:spacing w:before="92" w:line="216" w:lineRule="auto"/>
        <w:ind w:left="646" w:right="880"/>
        <w:jc w:val="both"/>
        <w:sectPr w:rsidR="00000000">
          <w:type w:val="continuous"/>
          <w:pgSz w:w="12240" w:h="15840"/>
          <w:pgMar w:top="540" w:right="0" w:bottom="280" w:left="0" w:header="720" w:footer="720" w:gutter="0"/>
          <w:cols w:num="2" w:space="720" w:equalWidth="0">
            <w:col w:w="5521" w:space="40"/>
            <w:col w:w="6679"/>
          </w:cols>
          <w:noEndnote/>
        </w:sectPr>
      </w:pPr>
    </w:p>
    <w:p w14:paraId="697A5F46" w14:textId="77777777" w:rsidR="00000000" w:rsidRDefault="00000000">
      <w:pPr>
        <w:pStyle w:val="BodyText"/>
        <w:kinsoku w:val="0"/>
        <w:overflowPunct w:val="0"/>
        <w:spacing w:after="51" w:line="238" w:lineRule="exact"/>
        <w:ind w:left="734"/>
        <w:rPr>
          <w:spacing w:val="-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Hispanic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 xml:space="preserve">or </w:t>
      </w:r>
      <w:r>
        <w:rPr>
          <w:b/>
          <w:bCs/>
          <w:sz w:val="20"/>
          <w:szCs w:val="20"/>
        </w:rPr>
        <w:t>Latino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 xml:space="preserve">or </w:t>
      </w:r>
      <w:r>
        <w:rPr>
          <w:b/>
          <w:bCs/>
          <w:sz w:val="20"/>
          <w:szCs w:val="20"/>
        </w:rPr>
        <w:t>Spanish Origin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(If checked,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 xml:space="preserve">please select up to 4 choices </w:t>
      </w:r>
      <w:r>
        <w:rPr>
          <w:spacing w:val="-2"/>
          <w:sz w:val="20"/>
          <w:szCs w:val="20"/>
        </w:rPr>
        <w:t>below):</w:t>
      </w:r>
    </w:p>
    <w:tbl>
      <w:tblPr>
        <w:tblW w:w="0" w:type="auto"/>
        <w:tblInd w:w="6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1402"/>
        <w:gridCol w:w="469"/>
        <w:gridCol w:w="1420"/>
        <w:gridCol w:w="436"/>
        <w:gridCol w:w="1480"/>
        <w:gridCol w:w="420"/>
        <w:gridCol w:w="1466"/>
        <w:gridCol w:w="406"/>
        <w:gridCol w:w="1129"/>
      </w:tblGrid>
      <w:tr w:rsidR="00000000" w14:paraId="32AB2E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A5EF40" w14:textId="77777777" w:rsidR="00000000" w:rsidRDefault="00000000">
            <w:pPr>
              <w:pStyle w:val="TableParagraph"/>
              <w:kinsoku w:val="0"/>
              <w:overflowPunct w:val="0"/>
              <w:spacing w:before="13" w:line="200" w:lineRule="exact"/>
              <w:ind w:right="1"/>
              <w:jc w:val="center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83686" w14:textId="77777777" w:rsidR="00000000" w:rsidRDefault="00000000">
            <w:pPr>
              <w:pStyle w:val="TableParagraph"/>
              <w:kinsoku w:val="0"/>
              <w:overflowPunct w:val="0"/>
              <w:spacing w:before="11" w:line="202" w:lineRule="exact"/>
              <w:ind w:left="51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Andalusian</w:t>
            </w:r>
          </w:p>
        </w:tc>
        <w:tc>
          <w:tcPr>
            <w:tcW w:w="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B0AF6F" w14:textId="77777777" w:rsidR="00000000" w:rsidRDefault="00000000">
            <w:pPr>
              <w:pStyle w:val="TableParagraph"/>
              <w:kinsoku w:val="0"/>
              <w:overflowPunct w:val="0"/>
              <w:spacing w:before="12" w:line="201" w:lineRule="exact"/>
              <w:ind w:right="48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471FCD" w14:textId="77777777" w:rsidR="00000000" w:rsidRDefault="00000000">
            <w:pPr>
              <w:pStyle w:val="TableParagraph"/>
              <w:kinsoku w:val="0"/>
              <w:overflowPunct w:val="0"/>
              <w:spacing w:before="10" w:line="203" w:lineRule="exact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Central</w:t>
            </w: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American</w:t>
            </w:r>
          </w:p>
        </w:tc>
        <w:tc>
          <w:tcPr>
            <w:tcW w:w="4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9BB337" w14:textId="77777777" w:rsidR="00000000" w:rsidRDefault="00000000">
            <w:pPr>
              <w:pStyle w:val="TableParagraph"/>
              <w:kinsoku w:val="0"/>
              <w:overflowPunct w:val="0"/>
              <w:spacing w:before="12" w:line="201" w:lineRule="exact"/>
              <w:ind w:right="46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374A94" w14:textId="77777777" w:rsidR="00000000" w:rsidRDefault="00000000">
            <w:pPr>
              <w:pStyle w:val="TableParagraph"/>
              <w:kinsoku w:val="0"/>
              <w:overflowPunct w:val="0"/>
              <w:spacing w:before="10" w:line="204" w:lineRule="exact"/>
              <w:ind w:left="54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Dominican</w:t>
            </w:r>
          </w:p>
        </w:tc>
        <w:tc>
          <w:tcPr>
            <w:tcW w:w="4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34E483" w14:textId="77777777" w:rsidR="00000000" w:rsidRDefault="00000000">
            <w:pPr>
              <w:pStyle w:val="TableParagraph"/>
              <w:kinsoku w:val="0"/>
              <w:overflowPunct w:val="0"/>
              <w:spacing w:before="11" w:line="202" w:lineRule="exact"/>
              <w:ind w:right="46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2F39C7" w14:textId="77777777" w:rsidR="00000000" w:rsidRDefault="00000000">
            <w:pPr>
              <w:pStyle w:val="TableParagraph"/>
              <w:kinsoku w:val="0"/>
              <w:overflowPunct w:val="0"/>
              <w:spacing w:before="9" w:line="204" w:lineRule="exact"/>
              <w:ind w:left="55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>Mexican</w:t>
            </w:r>
            <w:r>
              <w:rPr>
                <w:rFonts w:ascii="Frutiger LT Pro 47 Light Cn" w:hAnsi="Frutiger LT Pro 47 Light Cn" w:cs="Frutiger LT Pro 47 Light C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American</w:t>
            </w:r>
          </w:p>
        </w:tc>
        <w:tc>
          <w:tcPr>
            <w:tcW w:w="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C84602" w14:textId="77777777" w:rsidR="00000000" w:rsidRDefault="00000000">
            <w:pPr>
              <w:pStyle w:val="TableParagraph"/>
              <w:kinsoku w:val="0"/>
              <w:overflowPunct w:val="0"/>
              <w:spacing w:line="204" w:lineRule="exact"/>
              <w:ind w:right="46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3295D6" w14:textId="77777777" w:rsidR="00000000" w:rsidRDefault="00000000">
            <w:pPr>
              <w:pStyle w:val="TableParagraph"/>
              <w:kinsoku w:val="0"/>
              <w:overflowPunct w:val="0"/>
              <w:spacing w:line="210" w:lineRule="exact"/>
              <w:ind w:left="55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>South</w:t>
            </w:r>
            <w:r>
              <w:rPr>
                <w:rFonts w:ascii="Frutiger LT Pro 47 Light Cn" w:hAnsi="Frutiger LT Pro 47 Light Cn" w:cs="Frutiger LT Pro 47 Light C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American</w:t>
            </w:r>
          </w:p>
        </w:tc>
      </w:tr>
      <w:tr w:rsidR="00000000" w14:paraId="0D1177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1647DC" w14:textId="77777777" w:rsidR="00000000" w:rsidRDefault="00000000">
            <w:pPr>
              <w:pStyle w:val="TableParagraph"/>
              <w:kinsoku w:val="0"/>
              <w:overflowPunct w:val="0"/>
              <w:spacing w:before="19" w:line="200" w:lineRule="exact"/>
              <w:ind w:right="1"/>
              <w:jc w:val="center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CFBDE1" w14:textId="77777777" w:rsidR="00000000" w:rsidRDefault="00000000">
            <w:pPr>
              <w:pStyle w:val="TableParagraph"/>
              <w:kinsoku w:val="0"/>
              <w:overflowPunct w:val="0"/>
              <w:spacing w:before="17" w:line="202" w:lineRule="exact"/>
              <w:ind w:left="51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Argentinean</w:t>
            </w:r>
          </w:p>
        </w:tc>
        <w:tc>
          <w:tcPr>
            <w:tcW w:w="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B43D6D" w14:textId="77777777" w:rsidR="00000000" w:rsidRDefault="00000000">
            <w:pPr>
              <w:pStyle w:val="TableParagraph"/>
              <w:kinsoku w:val="0"/>
              <w:overflowPunct w:val="0"/>
              <w:spacing w:before="19" w:line="201" w:lineRule="exact"/>
              <w:ind w:right="48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A54C86" w14:textId="77777777" w:rsidR="00000000" w:rsidRDefault="00000000">
            <w:pPr>
              <w:pStyle w:val="TableParagraph"/>
              <w:kinsoku w:val="0"/>
              <w:overflowPunct w:val="0"/>
              <w:spacing w:before="17" w:line="203" w:lineRule="exact"/>
              <w:ind w:left="53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Central</w:t>
            </w: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American</w:t>
            </w:r>
          </w:p>
        </w:tc>
        <w:tc>
          <w:tcPr>
            <w:tcW w:w="4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7586EC" w14:textId="77777777" w:rsidR="00000000" w:rsidRDefault="00000000">
            <w:pPr>
              <w:pStyle w:val="TableParagraph"/>
              <w:kinsoku w:val="0"/>
              <w:overflowPunct w:val="0"/>
              <w:spacing w:before="18" w:line="201" w:lineRule="exact"/>
              <w:ind w:right="46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C5E832" w14:textId="77777777" w:rsidR="00000000" w:rsidRDefault="00000000">
            <w:pPr>
              <w:pStyle w:val="TableParagraph"/>
              <w:kinsoku w:val="0"/>
              <w:overflowPunct w:val="0"/>
              <w:spacing w:before="16" w:line="204" w:lineRule="exact"/>
              <w:ind w:left="54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Ecuadorian</w:t>
            </w:r>
          </w:p>
        </w:tc>
        <w:tc>
          <w:tcPr>
            <w:tcW w:w="4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69A58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00CE76" w14:textId="77777777" w:rsidR="00000000" w:rsidRDefault="00000000">
            <w:pPr>
              <w:pStyle w:val="TableParagraph"/>
              <w:kinsoku w:val="0"/>
              <w:overflowPunct w:val="0"/>
              <w:spacing w:before="16" w:line="204" w:lineRule="exact"/>
              <w:ind w:left="55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Indian</w:t>
            </w:r>
          </w:p>
        </w:tc>
        <w:tc>
          <w:tcPr>
            <w:tcW w:w="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FD8691" w14:textId="77777777" w:rsidR="00000000" w:rsidRDefault="00000000">
            <w:pPr>
              <w:pStyle w:val="TableParagraph"/>
              <w:kinsoku w:val="0"/>
              <w:overflowPunct w:val="0"/>
              <w:spacing w:before="3"/>
              <w:ind w:right="46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2052B3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55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>South</w:t>
            </w:r>
            <w:r>
              <w:rPr>
                <w:rFonts w:ascii="Frutiger LT Pro 47 Light Cn" w:hAnsi="Frutiger LT Pro 47 Light Cn" w:cs="Frutiger LT Pro 47 Light C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American</w:t>
            </w:r>
          </w:p>
        </w:tc>
      </w:tr>
      <w:tr w:rsidR="00000000" w14:paraId="2F46D9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992E5" w14:textId="77777777" w:rsidR="00000000" w:rsidRDefault="00000000">
            <w:pPr>
              <w:pStyle w:val="TableParagraph"/>
              <w:kinsoku w:val="0"/>
              <w:overflowPunct w:val="0"/>
              <w:spacing w:before="19" w:line="200" w:lineRule="exact"/>
              <w:ind w:right="1"/>
              <w:jc w:val="center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553FA" w14:textId="77777777" w:rsidR="00000000" w:rsidRDefault="00000000">
            <w:pPr>
              <w:pStyle w:val="TableParagraph"/>
              <w:kinsoku w:val="0"/>
              <w:overflowPunct w:val="0"/>
              <w:spacing w:before="17" w:line="202" w:lineRule="exact"/>
              <w:ind w:left="51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Asturian</w:t>
            </w:r>
          </w:p>
        </w:tc>
        <w:tc>
          <w:tcPr>
            <w:tcW w:w="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A3702B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12ED00" w14:textId="77777777" w:rsidR="00000000" w:rsidRDefault="00000000">
            <w:pPr>
              <w:pStyle w:val="TableParagraph"/>
              <w:kinsoku w:val="0"/>
              <w:overflowPunct w:val="0"/>
              <w:spacing w:before="17" w:line="203" w:lineRule="exact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Indian</w:t>
            </w:r>
          </w:p>
        </w:tc>
        <w:tc>
          <w:tcPr>
            <w:tcW w:w="4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1AE881" w14:textId="77777777" w:rsidR="00000000" w:rsidRDefault="00000000">
            <w:pPr>
              <w:pStyle w:val="TableParagraph"/>
              <w:kinsoku w:val="0"/>
              <w:overflowPunct w:val="0"/>
              <w:spacing w:before="18" w:line="201" w:lineRule="exact"/>
              <w:ind w:right="46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5645A1" w14:textId="77777777" w:rsidR="00000000" w:rsidRDefault="00000000">
            <w:pPr>
              <w:pStyle w:val="TableParagraph"/>
              <w:kinsoku w:val="0"/>
              <w:overflowPunct w:val="0"/>
              <w:spacing w:before="16" w:line="204" w:lineRule="exact"/>
              <w:ind w:left="54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Gallego</w:t>
            </w:r>
          </w:p>
        </w:tc>
        <w:tc>
          <w:tcPr>
            <w:tcW w:w="4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B9DDC6" w14:textId="77777777" w:rsidR="00000000" w:rsidRDefault="00000000">
            <w:pPr>
              <w:pStyle w:val="TableParagraph"/>
              <w:kinsoku w:val="0"/>
              <w:overflowPunct w:val="0"/>
              <w:spacing w:before="18" w:line="202" w:lineRule="exact"/>
              <w:ind w:right="46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7DB5D2" w14:textId="77777777" w:rsidR="00000000" w:rsidRDefault="00000000">
            <w:pPr>
              <w:pStyle w:val="TableParagraph"/>
              <w:kinsoku w:val="0"/>
              <w:overflowPunct w:val="0"/>
              <w:spacing w:before="16" w:line="204" w:lineRule="exact"/>
              <w:ind w:left="55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proofErr w:type="spellStart"/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Mexicano</w:t>
            </w:r>
            <w:proofErr w:type="spellEnd"/>
          </w:p>
        </w:tc>
        <w:tc>
          <w:tcPr>
            <w:tcW w:w="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B4F84E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A698F6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55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Indian</w:t>
            </w:r>
          </w:p>
        </w:tc>
      </w:tr>
      <w:tr w:rsidR="00000000" w14:paraId="1B36A6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233AA7" w14:textId="77777777" w:rsidR="00000000" w:rsidRDefault="00000000">
            <w:pPr>
              <w:pStyle w:val="TableParagraph"/>
              <w:kinsoku w:val="0"/>
              <w:overflowPunct w:val="0"/>
              <w:spacing w:before="19" w:line="200" w:lineRule="exact"/>
              <w:ind w:right="1"/>
              <w:jc w:val="center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8E0589" w14:textId="77777777" w:rsidR="00000000" w:rsidRDefault="00000000">
            <w:pPr>
              <w:pStyle w:val="TableParagraph"/>
              <w:kinsoku w:val="0"/>
              <w:overflowPunct w:val="0"/>
              <w:spacing w:before="17" w:line="202" w:lineRule="exact"/>
              <w:ind w:left="51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proofErr w:type="spellStart"/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>Belearic</w:t>
            </w:r>
            <w:proofErr w:type="spellEnd"/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Islander</w:t>
            </w:r>
          </w:p>
        </w:tc>
        <w:tc>
          <w:tcPr>
            <w:tcW w:w="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77560D" w14:textId="77777777" w:rsidR="00000000" w:rsidRDefault="00000000">
            <w:pPr>
              <w:pStyle w:val="TableParagraph"/>
              <w:kinsoku w:val="0"/>
              <w:overflowPunct w:val="0"/>
              <w:spacing w:before="19" w:line="201" w:lineRule="exact"/>
              <w:ind w:right="48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2CFF2C" w14:textId="77777777" w:rsidR="00000000" w:rsidRDefault="00000000">
            <w:pPr>
              <w:pStyle w:val="TableParagraph"/>
              <w:kinsoku w:val="0"/>
              <w:overflowPunct w:val="0"/>
              <w:spacing w:before="17" w:line="203" w:lineRule="exact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Chicano</w:t>
            </w:r>
          </w:p>
        </w:tc>
        <w:tc>
          <w:tcPr>
            <w:tcW w:w="4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461BA4" w14:textId="77777777" w:rsidR="00000000" w:rsidRDefault="00000000">
            <w:pPr>
              <w:pStyle w:val="TableParagraph"/>
              <w:kinsoku w:val="0"/>
              <w:overflowPunct w:val="0"/>
              <w:spacing w:before="18" w:line="201" w:lineRule="exact"/>
              <w:ind w:right="46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9F488E" w14:textId="77777777" w:rsidR="00000000" w:rsidRDefault="00000000">
            <w:pPr>
              <w:pStyle w:val="TableParagraph"/>
              <w:kinsoku w:val="0"/>
              <w:overflowPunct w:val="0"/>
              <w:spacing w:before="16" w:line="204" w:lineRule="exact"/>
              <w:ind w:left="54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Guatemalan</w:t>
            </w:r>
          </w:p>
        </w:tc>
        <w:tc>
          <w:tcPr>
            <w:tcW w:w="4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AF51AA" w14:textId="77777777" w:rsidR="00000000" w:rsidRDefault="00000000">
            <w:pPr>
              <w:pStyle w:val="TableParagraph"/>
              <w:kinsoku w:val="0"/>
              <w:overflowPunct w:val="0"/>
              <w:spacing w:before="18" w:line="202" w:lineRule="exact"/>
              <w:ind w:right="46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DCDE0C" w14:textId="77777777" w:rsidR="00000000" w:rsidRDefault="00000000">
            <w:pPr>
              <w:pStyle w:val="TableParagraph"/>
              <w:kinsoku w:val="0"/>
              <w:overflowPunct w:val="0"/>
              <w:spacing w:before="16" w:line="204" w:lineRule="exact"/>
              <w:ind w:left="55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Nicaraguan</w:t>
            </w:r>
          </w:p>
        </w:tc>
        <w:tc>
          <w:tcPr>
            <w:tcW w:w="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3F2C6F" w14:textId="77777777" w:rsidR="00000000" w:rsidRDefault="00000000">
            <w:pPr>
              <w:pStyle w:val="TableParagraph"/>
              <w:kinsoku w:val="0"/>
              <w:overflowPunct w:val="0"/>
              <w:spacing w:before="3"/>
              <w:ind w:right="46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98490A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55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Spaniard</w:t>
            </w:r>
          </w:p>
        </w:tc>
      </w:tr>
      <w:tr w:rsidR="00000000" w14:paraId="6806A9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95BAA0" w14:textId="77777777" w:rsidR="00000000" w:rsidRDefault="00000000">
            <w:pPr>
              <w:pStyle w:val="TableParagraph"/>
              <w:kinsoku w:val="0"/>
              <w:overflowPunct w:val="0"/>
              <w:spacing w:before="19" w:line="200" w:lineRule="exact"/>
              <w:ind w:right="1"/>
              <w:jc w:val="center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2554E1" w14:textId="77777777" w:rsidR="00000000" w:rsidRDefault="00000000">
            <w:pPr>
              <w:pStyle w:val="TableParagraph"/>
              <w:kinsoku w:val="0"/>
              <w:overflowPunct w:val="0"/>
              <w:spacing w:before="17" w:line="202" w:lineRule="exact"/>
              <w:ind w:left="51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Bolivian</w:t>
            </w:r>
          </w:p>
        </w:tc>
        <w:tc>
          <w:tcPr>
            <w:tcW w:w="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3623E4" w14:textId="77777777" w:rsidR="00000000" w:rsidRDefault="00000000">
            <w:pPr>
              <w:pStyle w:val="TableParagraph"/>
              <w:kinsoku w:val="0"/>
              <w:overflowPunct w:val="0"/>
              <w:spacing w:before="19" w:line="201" w:lineRule="exact"/>
              <w:ind w:right="48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0BA7BC" w14:textId="77777777" w:rsidR="00000000" w:rsidRDefault="00000000">
            <w:pPr>
              <w:pStyle w:val="TableParagraph"/>
              <w:kinsoku w:val="0"/>
              <w:overflowPunct w:val="0"/>
              <w:spacing w:before="17" w:line="203" w:lineRule="exact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Chilean</w:t>
            </w:r>
          </w:p>
        </w:tc>
        <w:tc>
          <w:tcPr>
            <w:tcW w:w="4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2EC332" w14:textId="77777777" w:rsidR="00000000" w:rsidRDefault="00000000">
            <w:pPr>
              <w:pStyle w:val="TableParagraph"/>
              <w:kinsoku w:val="0"/>
              <w:overflowPunct w:val="0"/>
              <w:spacing w:before="18" w:line="201" w:lineRule="exact"/>
              <w:ind w:right="46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031E38" w14:textId="77777777" w:rsidR="00000000" w:rsidRDefault="00000000">
            <w:pPr>
              <w:pStyle w:val="TableParagraph"/>
              <w:kinsoku w:val="0"/>
              <w:overflowPunct w:val="0"/>
              <w:spacing w:before="16" w:line="204" w:lineRule="exact"/>
              <w:ind w:left="54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Honduran</w:t>
            </w:r>
          </w:p>
        </w:tc>
        <w:tc>
          <w:tcPr>
            <w:tcW w:w="4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AB2801" w14:textId="77777777" w:rsidR="00000000" w:rsidRDefault="00000000">
            <w:pPr>
              <w:pStyle w:val="TableParagraph"/>
              <w:kinsoku w:val="0"/>
              <w:overflowPunct w:val="0"/>
              <w:spacing w:before="18" w:line="202" w:lineRule="exact"/>
              <w:ind w:right="46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2A8A26" w14:textId="77777777" w:rsidR="00000000" w:rsidRDefault="00000000">
            <w:pPr>
              <w:pStyle w:val="TableParagraph"/>
              <w:kinsoku w:val="0"/>
              <w:overflowPunct w:val="0"/>
              <w:spacing w:before="16" w:line="204" w:lineRule="exact"/>
              <w:ind w:left="55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Panamanian</w:t>
            </w:r>
          </w:p>
        </w:tc>
        <w:tc>
          <w:tcPr>
            <w:tcW w:w="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02C133" w14:textId="77777777" w:rsidR="00000000" w:rsidRDefault="00000000">
            <w:pPr>
              <w:pStyle w:val="TableParagraph"/>
              <w:kinsoku w:val="0"/>
              <w:overflowPunct w:val="0"/>
              <w:spacing w:before="3"/>
              <w:ind w:right="46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BAA2DC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55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 xml:space="preserve">Spanish </w:t>
            </w: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Basque</w:t>
            </w:r>
          </w:p>
        </w:tc>
      </w:tr>
      <w:tr w:rsidR="00000000" w14:paraId="2A6A9E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B04CBE" w14:textId="77777777" w:rsidR="00000000" w:rsidRDefault="00000000">
            <w:pPr>
              <w:pStyle w:val="TableParagraph"/>
              <w:kinsoku w:val="0"/>
              <w:overflowPunct w:val="0"/>
              <w:spacing w:before="19" w:line="200" w:lineRule="exact"/>
              <w:ind w:right="1"/>
              <w:jc w:val="center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7D08B7" w14:textId="77777777" w:rsidR="00000000" w:rsidRDefault="00000000">
            <w:pPr>
              <w:pStyle w:val="TableParagraph"/>
              <w:kinsoku w:val="0"/>
              <w:overflowPunct w:val="0"/>
              <w:spacing w:before="17" w:line="202" w:lineRule="exact"/>
              <w:ind w:left="51"/>
              <w:rPr>
                <w:rFonts w:ascii="Frutiger LT Pro 47 Light Cn" w:hAnsi="Frutiger LT Pro 47 Light Cn" w:cs="Frutiger LT Pro 47 Light Cn"/>
                <w:spacing w:val="-4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>Canal</w:t>
            </w: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4"/>
                <w:sz w:val="18"/>
                <w:szCs w:val="18"/>
              </w:rPr>
              <w:t>Zone</w:t>
            </w:r>
          </w:p>
        </w:tc>
        <w:tc>
          <w:tcPr>
            <w:tcW w:w="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C41956" w14:textId="77777777" w:rsidR="00000000" w:rsidRDefault="00000000">
            <w:pPr>
              <w:pStyle w:val="TableParagraph"/>
              <w:kinsoku w:val="0"/>
              <w:overflowPunct w:val="0"/>
              <w:spacing w:before="19" w:line="201" w:lineRule="exact"/>
              <w:ind w:right="48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0CF5AC" w14:textId="77777777" w:rsidR="00000000" w:rsidRDefault="00000000">
            <w:pPr>
              <w:pStyle w:val="TableParagraph"/>
              <w:kinsoku w:val="0"/>
              <w:overflowPunct w:val="0"/>
              <w:spacing w:before="17" w:line="203" w:lineRule="exact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Colombian</w:t>
            </w:r>
          </w:p>
        </w:tc>
        <w:tc>
          <w:tcPr>
            <w:tcW w:w="4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39A3DF" w14:textId="77777777" w:rsidR="00000000" w:rsidRDefault="00000000">
            <w:pPr>
              <w:pStyle w:val="TableParagraph"/>
              <w:kinsoku w:val="0"/>
              <w:overflowPunct w:val="0"/>
              <w:spacing w:before="18" w:line="201" w:lineRule="exact"/>
              <w:ind w:right="46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507A6D" w14:textId="77777777" w:rsidR="00000000" w:rsidRDefault="00000000">
            <w:pPr>
              <w:pStyle w:val="TableParagraph"/>
              <w:kinsoku w:val="0"/>
              <w:overflowPunct w:val="0"/>
              <w:spacing w:before="16" w:line="204" w:lineRule="exact"/>
              <w:ind w:left="54"/>
              <w:rPr>
                <w:rFonts w:ascii="Frutiger LT Pro 47 Light Cn" w:hAnsi="Frutiger LT Pro 47 Light Cn" w:cs="Frutiger LT Pro 47 Light Cn"/>
                <w:spacing w:val="-4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 xml:space="preserve">La </w:t>
            </w:r>
            <w:r>
              <w:rPr>
                <w:rFonts w:ascii="Frutiger LT Pro 47 Light Cn" w:hAnsi="Frutiger LT Pro 47 Light Cn" w:cs="Frutiger LT Pro 47 Light Cn"/>
                <w:spacing w:val="-4"/>
                <w:sz w:val="18"/>
                <w:szCs w:val="18"/>
              </w:rPr>
              <w:t>Raza</w:t>
            </w:r>
          </w:p>
        </w:tc>
        <w:tc>
          <w:tcPr>
            <w:tcW w:w="4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758E53" w14:textId="77777777" w:rsidR="00000000" w:rsidRDefault="00000000">
            <w:pPr>
              <w:pStyle w:val="TableParagraph"/>
              <w:kinsoku w:val="0"/>
              <w:overflowPunct w:val="0"/>
              <w:spacing w:before="18" w:line="202" w:lineRule="exact"/>
              <w:ind w:right="46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E1E11D" w14:textId="77777777" w:rsidR="00000000" w:rsidRDefault="00000000">
            <w:pPr>
              <w:pStyle w:val="TableParagraph"/>
              <w:kinsoku w:val="0"/>
              <w:overflowPunct w:val="0"/>
              <w:spacing w:before="16" w:line="204" w:lineRule="exact"/>
              <w:ind w:left="55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Paraguayan</w:t>
            </w:r>
          </w:p>
        </w:tc>
        <w:tc>
          <w:tcPr>
            <w:tcW w:w="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860302" w14:textId="77777777" w:rsidR="00000000" w:rsidRDefault="00000000">
            <w:pPr>
              <w:pStyle w:val="TableParagraph"/>
              <w:kinsoku w:val="0"/>
              <w:overflowPunct w:val="0"/>
              <w:spacing w:before="3"/>
              <w:ind w:right="46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2E25BC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55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Uruguayan</w:t>
            </w:r>
          </w:p>
        </w:tc>
      </w:tr>
      <w:tr w:rsidR="00000000" w14:paraId="298727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4E677D" w14:textId="77777777" w:rsidR="00000000" w:rsidRDefault="00000000">
            <w:pPr>
              <w:pStyle w:val="TableParagraph"/>
              <w:kinsoku w:val="0"/>
              <w:overflowPunct w:val="0"/>
              <w:spacing w:before="19" w:line="200" w:lineRule="exact"/>
              <w:ind w:right="1"/>
              <w:jc w:val="center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E516F3" w14:textId="77777777" w:rsidR="00000000" w:rsidRDefault="00000000">
            <w:pPr>
              <w:pStyle w:val="TableParagraph"/>
              <w:kinsoku w:val="0"/>
              <w:overflowPunct w:val="0"/>
              <w:spacing w:before="17" w:line="202" w:lineRule="exact"/>
              <w:ind w:left="51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proofErr w:type="spellStart"/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Canarian</w:t>
            </w:r>
            <w:proofErr w:type="spellEnd"/>
          </w:p>
        </w:tc>
        <w:tc>
          <w:tcPr>
            <w:tcW w:w="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AE61BC" w14:textId="77777777" w:rsidR="00000000" w:rsidRDefault="00000000">
            <w:pPr>
              <w:pStyle w:val="TableParagraph"/>
              <w:kinsoku w:val="0"/>
              <w:overflowPunct w:val="0"/>
              <w:spacing w:before="19" w:line="201" w:lineRule="exact"/>
              <w:ind w:right="48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E85411" w14:textId="77777777" w:rsidR="00000000" w:rsidRDefault="00000000">
            <w:pPr>
              <w:pStyle w:val="TableParagraph"/>
              <w:kinsoku w:val="0"/>
              <w:overflowPunct w:val="0"/>
              <w:spacing w:before="17" w:line="203" w:lineRule="exact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 xml:space="preserve">Costa </w:t>
            </w: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Rican</w:t>
            </w:r>
          </w:p>
        </w:tc>
        <w:tc>
          <w:tcPr>
            <w:tcW w:w="4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EE0A3C" w14:textId="77777777" w:rsidR="00000000" w:rsidRDefault="00000000">
            <w:pPr>
              <w:pStyle w:val="TableParagraph"/>
              <w:kinsoku w:val="0"/>
              <w:overflowPunct w:val="0"/>
              <w:spacing w:before="18" w:line="201" w:lineRule="exact"/>
              <w:ind w:right="46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0B7596" w14:textId="77777777" w:rsidR="00000000" w:rsidRDefault="00000000">
            <w:pPr>
              <w:pStyle w:val="TableParagraph"/>
              <w:kinsoku w:val="0"/>
              <w:overflowPunct w:val="0"/>
              <w:spacing w:before="16" w:line="204" w:lineRule="exact"/>
              <w:ind w:left="54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>Latin</w:t>
            </w:r>
            <w:r>
              <w:rPr>
                <w:rFonts w:ascii="Frutiger LT Pro 47 Light Cn" w:hAnsi="Frutiger LT Pro 47 Light Cn" w:cs="Frutiger LT Pro 47 Light C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American</w:t>
            </w:r>
          </w:p>
        </w:tc>
        <w:tc>
          <w:tcPr>
            <w:tcW w:w="4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AAFADF" w14:textId="77777777" w:rsidR="00000000" w:rsidRDefault="00000000">
            <w:pPr>
              <w:pStyle w:val="TableParagraph"/>
              <w:kinsoku w:val="0"/>
              <w:overflowPunct w:val="0"/>
              <w:spacing w:before="18" w:line="202" w:lineRule="exact"/>
              <w:ind w:right="46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670EC3" w14:textId="77777777" w:rsidR="00000000" w:rsidRDefault="00000000">
            <w:pPr>
              <w:pStyle w:val="TableParagraph"/>
              <w:kinsoku w:val="0"/>
              <w:overflowPunct w:val="0"/>
              <w:spacing w:before="16" w:line="204" w:lineRule="exact"/>
              <w:ind w:left="55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Peruvian</w:t>
            </w:r>
          </w:p>
        </w:tc>
        <w:tc>
          <w:tcPr>
            <w:tcW w:w="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AE08D6" w14:textId="77777777" w:rsidR="00000000" w:rsidRDefault="00000000">
            <w:pPr>
              <w:pStyle w:val="TableParagraph"/>
              <w:kinsoku w:val="0"/>
              <w:overflowPunct w:val="0"/>
              <w:spacing w:before="3"/>
              <w:ind w:right="46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95C3D9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55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Valencian</w:t>
            </w:r>
          </w:p>
        </w:tc>
      </w:tr>
      <w:tr w:rsidR="00000000" w14:paraId="7E4104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14D0D3" w14:textId="77777777" w:rsidR="00000000" w:rsidRDefault="00000000">
            <w:pPr>
              <w:pStyle w:val="TableParagraph"/>
              <w:kinsoku w:val="0"/>
              <w:overflowPunct w:val="0"/>
              <w:spacing w:before="19"/>
              <w:ind w:right="1"/>
              <w:jc w:val="center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9BFAEE" w14:textId="77777777" w:rsidR="00000000" w:rsidRDefault="00000000">
            <w:pPr>
              <w:pStyle w:val="TableParagraph"/>
              <w:kinsoku w:val="0"/>
              <w:overflowPunct w:val="0"/>
              <w:spacing w:before="17" w:line="210" w:lineRule="exact"/>
              <w:ind w:left="51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proofErr w:type="spellStart"/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Castillian</w:t>
            </w:r>
            <w:proofErr w:type="spellEnd"/>
          </w:p>
        </w:tc>
        <w:tc>
          <w:tcPr>
            <w:tcW w:w="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F652DB" w14:textId="77777777" w:rsidR="00000000" w:rsidRDefault="00000000">
            <w:pPr>
              <w:pStyle w:val="TableParagraph"/>
              <w:kinsoku w:val="0"/>
              <w:overflowPunct w:val="0"/>
              <w:spacing w:before="19"/>
              <w:ind w:right="48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D55F98" w14:textId="77777777" w:rsidR="00000000" w:rsidRDefault="00000000">
            <w:pPr>
              <w:pStyle w:val="TableParagraph"/>
              <w:kinsoku w:val="0"/>
              <w:overflowPunct w:val="0"/>
              <w:spacing w:before="17" w:line="210" w:lineRule="exact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Criollo</w:t>
            </w:r>
          </w:p>
        </w:tc>
        <w:tc>
          <w:tcPr>
            <w:tcW w:w="4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1215D" w14:textId="77777777" w:rsidR="00000000" w:rsidRDefault="00000000">
            <w:pPr>
              <w:pStyle w:val="TableParagraph"/>
              <w:kinsoku w:val="0"/>
              <w:overflowPunct w:val="0"/>
              <w:spacing w:before="18"/>
              <w:ind w:right="46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29A9C8" w14:textId="77777777" w:rsidR="00000000" w:rsidRDefault="00000000">
            <w:pPr>
              <w:pStyle w:val="TableParagraph"/>
              <w:kinsoku w:val="0"/>
              <w:overflowPunct w:val="0"/>
              <w:spacing w:before="16" w:line="211" w:lineRule="exact"/>
              <w:ind w:left="54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Mexican</w:t>
            </w:r>
          </w:p>
        </w:tc>
        <w:tc>
          <w:tcPr>
            <w:tcW w:w="4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630B97" w14:textId="77777777" w:rsidR="00000000" w:rsidRDefault="00000000">
            <w:pPr>
              <w:pStyle w:val="TableParagraph"/>
              <w:kinsoku w:val="0"/>
              <w:overflowPunct w:val="0"/>
              <w:spacing w:before="18"/>
              <w:ind w:right="46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C06C19" w14:textId="77777777" w:rsidR="00000000" w:rsidRDefault="00000000">
            <w:pPr>
              <w:pStyle w:val="TableParagraph"/>
              <w:kinsoku w:val="0"/>
              <w:overflowPunct w:val="0"/>
              <w:spacing w:before="16" w:line="212" w:lineRule="exact"/>
              <w:ind w:left="55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>Puerto</w:t>
            </w: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 xml:space="preserve"> Rican</w:t>
            </w:r>
          </w:p>
        </w:tc>
        <w:tc>
          <w:tcPr>
            <w:tcW w:w="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FFBAD8" w14:textId="77777777" w:rsidR="00000000" w:rsidRDefault="00000000">
            <w:pPr>
              <w:pStyle w:val="TableParagraph"/>
              <w:kinsoku w:val="0"/>
              <w:overflowPunct w:val="0"/>
              <w:spacing w:before="3"/>
              <w:ind w:right="46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AFE06A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55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Venezuelan</w:t>
            </w:r>
          </w:p>
        </w:tc>
      </w:tr>
      <w:tr w:rsidR="00000000" w14:paraId="5F6A2F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4BBDA6" w14:textId="77777777" w:rsidR="00000000" w:rsidRDefault="00000000">
            <w:pPr>
              <w:pStyle w:val="TableParagraph"/>
              <w:kinsoku w:val="0"/>
              <w:overflowPunct w:val="0"/>
              <w:spacing w:before="12" w:line="194" w:lineRule="exact"/>
              <w:ind w:right="1"/>
              <w:jc w:val="center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B752F6" w14:textId="77777777" w:rsidR="00000000" w:rsidRDefault="00000000">
            <w:pPr>
              <w:pStyle w:val="TableParagraph"/>
              <w:kinsoku w:val="0"/>
              <w:overflowPunct w:val="0"/>
              <w:spacing w:before="10" w:line="196" w:lineRule="exact"/>
              <w:ind w:left="51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Catalonian</w:t>
            </w:r>
          </w:p>
        </w:tc>
        <w:tc>
          <w:tcPr>
            <w:tcW w:w="4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F6700D" w14:textId="77777777" w:rsidR="00000000" w:rsidRDefault="00000000">
            <w:pPr>
              <w:pStyle w:val="TableParagraph"/>
              <w:kinsoku w:val="0"/>
              <w:overflowPunct w:val="0"/>
              <w:spacing w:before="11" w:line="194" w:lineRule="exact"/>
              <w:ind w:right="48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355D8B" w14:textId="77777777" w:rsidR="00000000" w:rsidRDefault="00000000">
            <w:pPr>
              <w:pStyle w:val="TableParagraph"/>
              <w:kinsoku w:val="0"/>
              <w:overflowPunct w:val="0"/>
              <w:spacing w:before="9" w:line="197" w:lineRule="exact"/>
              <w:ind w:left="52"/>
              <w:rPr>
                <w:rFonts w:ascii="Frutiger LT Pro 47 Light Cn" w:hAnsi="Frutiger LT Pro 47 Light Cn" w:cs="Frutiger LT Pro 47 Light Cn"/>
                <w:spacing w:val="-4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4"/>
                <w:sz w:val="18"/>
                <w:szCs w:val="18"/>
              </w:rPr>
              <w:t>Cuban</w:t>
            </w:r>
          </w:p>
        </w:tc>
        <w:tc>
          <w:tcPr>
            <w:tcW w:w="4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526786" w14:textId="77777777" w:rsidR="00000000" w:rsidRDefault="00000000">
            <w:pPr>
              <w:pStyle w:val="TableParagraph"/>
              <w:kinsoku w:val="0"/>
              <w:overflowPunct w:val="0"/>
              <w:spacing w:before="11" w:line="195" w:lineRule="exact"/>
              <w:ind w:right="46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5A6B34" w14:textId="77777777" w:rsidR="00000000" w:rsidRDefault="00000000">
            <w:pPr>
              <w:pStyle w:val="TableParagraph"/>
              <w:kinsoku w:val="0"/>
              <w:overflowPunct w:val="0"/>
              <w:spacing w:before="9" w:line="197" w:lineRule="exact"/>
              <w:ind w:left="54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>Mexican</w:t>
            </w:r>
            <w:r>
              <w:rPr>
                <w:rFonts w:ascii="Frutiger LT Pro 47 Light Cn" w:hAnsi="Frutiger LT Pro 47 Light Cn" w:cs="Frutiger LT Pro 47 Light C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American</w:t>
            </w:r>
          </w:p>
        </w:tc>
        <w:tc>
          <w:tcPr>
            <w:tcW w:w="4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CF7677" w14:textId="77777777" w:rsidR="00000000" w:rsidRDefault="00000000">
            <w:pPr>
              <w:pStyle w:val="TableParagraph"/>
              <w:kinsoku w:val="0"/>
              <w:overflowPunct w:val="0"/>
              <w:spacing w:before="10" w:line="195" w:lineRule="exact"/>
              <w:ind w:right="46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00A57F" w14:textId="77777777" w:rsidR="00000000" w:rsidRDefault="00000000">
            <w:pPr>
              <w:pStyle w:val="TableParagraph"/>
              <w:kinsoku w:val="0"/>
              <w:overflowPunct w:val="0"/>
              <w:spacing w:before="8" w:line="198" w:lineRule="exact"/>
              <w:ind w:left="55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Salvadoran</w:t>
            </w:r>
          </w:p>
        </w:tc>
        <w:tc>
          <w:tcPr>
            <w:tcW w:w="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D9D30D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82725E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79BFAB1" w14:textId="77777777" w:rsidR="00000000" w:rsidRDefault="00000000">
      <w:pPr>
        <w:pStyle w:val="BodyText"/>
        <w:kinsoku w:val="0"/>
        <w:overflowPunct w:val="0"/>
        <w:spacing w:before="28" w:line="230" w:lineRule="exact"/>
        <w:ind w:left="720"/>
        <w:rPr>
          <w:b/>
          <w:bCs/>
          <w:spacing w:val="-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3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Not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Hispanic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or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Latino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or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Spanish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Origin</w:t>
      </w:r>
    </w:p>
    <w:p w14:paraId="05ECFA2C" w14:textId="77777777" w:rsidR="00000000" w:rsidRDefault="00000000">
      <w:pPr>
        <w:pStyle w:val="BodyText"/>
        <w:kinsoku w:val="0"/>
        <w:overflowPunct w:val="0"/>
        <w:spacing w:line="230" w:lineRule="exact"/>
        <w:ind w:left="720"/>
        <w:rPr>
          <w:b/>
          <w:bCs/>
          <w:spacing w:val="-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Patient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Refused</w:t>
      </w:r>
    </w:p>
    <w:p w14:paraId="6F46215B" w14:textId="77777777" w:rsidR="00000000" w:rsidRDefault="0000000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07A82D0" w14:textId="77777777" w:rsidR="00000000" w:rsidRDefault="00000000">
      <w:pPr>
        <w:pStyle w:val="BodyText"/>
        <w:kinsoku w:val="0"/>
        <w:overflowPunct w:val="0"/>
        <w:spacing w:before="3"/>
        <w:rPr>
          <w:b/>
          <w:bCs/>
          <w:sz w:val="20"/>
          <w:szCs w:val="20"/>
        </w:rPr>
      </w:pPr>
    </w:p>
    <w:p w14:paraId="26F94ED7" w14:textId="77777777" w:rsidR="00000000" w:rsidRDefault="00000000">
      <w:pPr>
        <w:pStyle w:val="BodyText"/>
        <w:kinsoku w:val="0"/>
        <w:overflowPunct w:val="0"/>
        <w:spacing w:before="1" w:line="295" w:lineRule="exact"/>
        <w:ind w:left="734"/>
        <w:rPr>
          <w:spacing w:val="-2"/>
          <w:sz w:val="20"/>
          <w:szCs w:val="20"/>
        </w:rPr>
      </w:pPr>
      <w:r>
        <w:rPr>
          <w:b/>
          <w:bCs/>
          <w:sz w:val="26"/>
          <w:szCs w:val="26"/>
        </w:rPr>
        <w:t>What</w:t>
      </w:r>
      <w:r>
        <w:rPr>
          <w:b/>
          <w:bCs/>
          <w:spacing w:val="-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is</w:t>
      </w:r>
      <w:r>
        <w:rPr>
          <w:b/>
          <w:bCs/>
          <w:spacing w:val="-3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your</w:t>
      </w:r>
      <w:r>
        <w:rPr>
          <w:b/>
          <w:bCs/>
          <w:spacing w:val="-3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RACE?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sz w:val="20"/>
          <w:szCs w:val="20"/>
        </w:rPr>
        <w:t>(You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may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select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up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>
        <w:rPr>
          <w:spacing w:val="-2"/>
          <w:sz w:val="20"/>
          <w:szCs w:val="20"/>
        </w:rPr>
        <w:t xml:space="preserve"> Races)</w:t>
      </w:r>
    </w:p>
    <w:p w14:paraId="45524986" w14:textId="77777777" w:rsidR="00000000" w:rsidRDefault="00000000">
      <w:pPr>
        <w:pStyle w:val="BodyText"/>
        <w:kinsoku w:val="0"/>
        <w:overflowPunct w:val="0"/>
        <w:spacing w:line="213" w:lineRule="exact"/>
        <w:ind w:left="734"/>
        <w:rPr>
          <w:b/>
          <w:bCs/>
          <w:spacing w:val="-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American</w:t>
      </w:r>
      <w:r>
        <w:rPr>
          <w:b/>
          <w:bCs/>
          <w:spacing w:val="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Indian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or</w:t>
      </w:r>
      <w:r>
        <w:rPr>
          <w:b/>
          <w:bCs/>
          <w:spacing w:val="-1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Alaska</w:t>
      </w:r>
      <w:r>
        <w:rPr>
          <w:b/>
          <w:bCs/>
          <w:spacing w:val="2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Native</w:t>
      </w:r>
    </w:p>
    <w:p w14:paraId="00DB7519" w14:textId="77777777" w:rsidR="00000000" w:rsidRDefault="00000000">
      <w:pPr>
        <w:pStyle w:val="BodyText"/>
        <w:kinsoku w:val="0"/>
        <w:overflowPunct w:val="0"/>
        <w:spacing w:after="13" w:line="230" w:lineRule="exact"/>
        <w:ind w:left="734"/>
        <w:rPr>
          <w:spacing w:val="-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Asian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(If checked,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 xml:space="preserve">please specify from the choices </w:t>
      </w:r>
      <w:r>
        <w:rPr>
          <w:spacing w:val="-2"/>
          <w:sz w:val="20"/>
          <w:szCs w:val="20"/>
        </w:rPr>
        <w:t>below):</w:t>
      </w: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9"/>
        <w:gridCol w:w="355"/>
        <w:gridCol w:w="1410"/>
        <w:gridCol w:w="447"/>
        <w:gridCol w:w="1419"/>
        <w:gridCol w:w="486"/>
        <w:gridCol w:w="1276"/>
        <w:gridCol w:w="592"/>
        <w:gridCol w:w="1228"/>
      </w:tblGrid>
      <w:tr w:rsidR="00000000" w14:paraId="0DE93E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17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27E445" w14:textId="77777777" w:rsidR="00000000" w:rsidRDefault="00000000">
            <w:pPr>
              <w:pStyle w:val="TableParagraph"/>
              <w:kinsoku w:val="0"/>
              <w:overflowPunct w:val="0"/>
              <w:spacing w:before="9" w:line="203" w:lineRule="exact"/>
              <w:ind w:left="64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pacing w:val="57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>Asian</w:t>
            </w:r>
            <w:r>
              <w:rPr>
                <w:rFonts w:ascii="Frutiger LT Pro 47 Light Cn" w:hAnsi="Frutiger LT Pro 47 Light Cn" w:cs="Frutiger LT Pro 47 Light C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Indian</w:t>
            </w:r>
          </w:p>
        </w:tc>
        <w:tc>
          <w:tcPr>
            <w:tcW w:w="3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6D2101" w14:textId="77777777" w:rsidR="00000000" w:rsidRDefault="00000000">
            <w:pPr>
              <w:pStyle w:val="TableParagraph"/>
              <w:kinsoku w:val="0"/>
              <w:overflowPunct w:val="0"/>
              <w:spacing w:before="11" w:line="201" w:lineRule="exact"/>
              <w:ind w:right="49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980500" w14:textId="77777777" w:rsidR="00000000" w:rsidRDefault="00000000">
            <w:pPr>
              <w:pStyle w:val="TableParagraph"/>
              <w:kinsoku w:val="0"/>
              <w:overflowPunct w:val="0"/>
              <w:spacing w:before="9" w:line="203" w:lineRule="exact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Chinese</w:t>
            </w:r>
          </w:p>
        </w:tc>
        <w:tc>
          <w:tcPr>
            <w:tcW w:w="4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04781D" w14:textId="77777777" w:rsidR="00000000" w:rsidRDefault="00000000">
            <w:pPr>
              <w:pStyle w:val="TableParagraph"/>
              <w:kinsoku w:val="0"/>
              <w:overflowPunct w:val="0"/>
              <w:spacing w:before="11" w:line="201" w:lineRule="exact"/>
              <w:ind w:right="48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80C354" w14:textId="77777777" w:rsidR="00000000" w:rsidRDefault="00000000">
            <w:pPr>
              <w:pStyle w:val="TableParagraph"/>
              <w:kinsoku w:val="0"/>
              <w:overflowPunct w:val="0"/>
              <w:spacing w:before="9" w:line="204" w:lineRule="exact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Japanese</w:t>
            </w:r>
          </w:p>
        </w:tc>
        <w:tc>
          <w:tcPr>
            <w:tcW w:w="4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D262B5" w14:textId="77777777" w:rsidR="00000000" w:rsidRDefault="00000000">
            <w:pPr>
              <w:pStyle w:val="TableParagraph"/>
              <w:kinsoku w:val="0"/>
              <w:overflowPunct w:val="0"/>
              <w:spacing w:before="11" w:line="202" w:lineRule="exact"/>
              <w:ind w:right="44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217086" w14:textId="77777777" w:rsidR="00000000" w:rsidRDefault="00000000">
            <w:pPr>
              <w:pStyle w:val="TableParagraph"/>
              <w:kinsoku w:val="0"/>
              <w:overflowPunct w:val="0"/>
              <w:spacing w:before="9" w:line="204" w:lineRule="exact"/>
              <w:ind w:left="56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Maldivian</w:t>
            </w:r>
          </w:p>
        </w:tc>
        <w:tc>
          <w:tcPr>
            <w:tcW w:w="5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E6BC6A" w14:textId="77777777" w:rsidR="00000000" w:rsidRDefault="00000000">
            <w:pPr>
              <w:pStyle w:val="TableParagraph"/>
              <w:kinsoku w:val="0"/>
              <w:overflowPunct w:val="0"/>
              <w:spacing w:line="204" w:lineRule="exact"/>
              <w:ind w:right="47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D71264" w14:textId="77777777" w:rsidR="00000000" w:rsidRDefault="00000000">
            <w:pPr>
              <w:pStyle w:val="TableParagraph"/>
              <w:kinsoku w:val="0"/>
              <w:overflowPunct w:val="0"/>
              <w:spacing w:line="210" w:lineRule="exact"/>
              <w:ind w:left="53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 xml:space="preserve">Sri </w:t>
            </w: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Lankan</w:t>
            </w:r>
          </w:p>
        </w:tc>
      </w:tr>
      <w:tr w:rsidR="00000000" w14:paraId="71BE97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17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191CF9" w14:textId="77777777" w:rsidR="00000000" w:rsidRDefault="00000000">
            <w:pPr>
              <w:pStyle w:val="TableParagraph"/>
              <w:kinsoku w:val="0"/>
              <w:overflowPunct w:val="0"/>
              <w:spacing w:before="16" w:line="203" w:lineRule="exact"/>
              <w:ind w:left="64"/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D</w:t>
            </w:r>
            <w:r>
              <w:rPr>
                <w:spacing w:val="50"/>
                <w:w w:val="105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  <w:t>Bangladeshi</w:t>
            </w:r>
          </w:p>
        </w:tc>
        <w:tc>
          <w:tcPr>
            <w:tcW w:w="3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95267" w14:textId="77777777" w:rsidR="00000000" w:rsidRDefault="00000000">
            <w:pPr>
              <w:pStyle w:val="TableParagraph"/>
              <w:kinsoku w:val="0"/>
              <w:overflowPunct w:val="0"/>
              <w:spacing w:before="18" w:line="201" w:lineRule="exact"/>
              <w:ind w:right="49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5AFA01" w14:textId="77777777" w:rsidR="00000000" w:rsidRDefault="00000000">
            <w:pPr>
              <w:pStyle w:val="TableParagraph"/>
              <w:kinsoku w:val="0"/>
              <w:overflowPunct w:val="0"/>
              <w:spacing w:before="16" w:line="203" w:lineRule="exact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Filipino</w:t>
            </w:r>
          </w:p>
        </w:tc>
        <w:tc>
          <w:tcPr>
            <w:tcW w:w="4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35E83A" w14:textId="77777777" w:rsidR="00000000" w:rsidRDefault="00000000">
            <w:pPr>
              <w:pStyle w:val="TableParagraph"/>
              <w:kinsoku w:val="0"/>
              <w:overflowPunct w:val="0"/>
              <w:spacing w:before="18" w:line="201" w:lineRule="exact"/>
              <w:ind w:right="48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1B009E" w14:textId="77777777" w:rsidR="00000000" w:rsidRDefault="00000000">
            <w:pPr>
              <w:pStyle w:val="TableParagraph"/>
              <w:kinsoku w:val="0"/>
              <w:overflowPunct w:val="0"/>
              <w:spacing w:before="16" w:line="204" w:lineRule="exact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Korean</w:t>
            </w:r>
          </w:p>
        </w:tc>
        <w:tc>
          <w:tcPr>
            <w:tcW w:w="4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F37780" w14:textId="77777777" w:rsidR="00000000" w:rsidRDefault="00000000">
            <w:pPr>
              <w:pStyle w:val="TableParagraph"/>
              <w:kinsoku w:val="0"/>
              <w:overflowPunct w:val="0"/>
              <w:spacing w:before="18" w:line="202" w:lineRule="exact"/>
              <w:ind w:right="44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3C5BFE" w14:textId="77777777" w:rsidR="00000000" w:rsidRDefault="00000000">
            <w:pPr>
              <w:pStyle w:val="TableParagraph"/>
              <w:kinsoku w:val="0"/>
              <w:overflowPunct w:val="0"/>
              <w:spacing w:before="16" w:line="204" w:lineRule="exact"/>
              <w:ind w:left="56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Nepalese</w:t>
            </w:r>
          </w:p>
        </w:tc>
        <w:tc>
          <w:tcPr>
            <w:tcW w:w="5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A1E7BB" w14:textId="77777777" w:rsidR="00000000" w:rsidRDefault="00000000">
            <w:pPr>
              <w:pStyle w:val="TableParagraph"/>
              <w:kinsoku w:val="0"/>
              <w:overflowPunct w:val="0"/>
              <w:spacing w:before="3"/>
              <w:ind w:right="47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43BD35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Frutiger LT Pro 47 Light Cn" w:hAnsi="Frutiger LT Pro 47 Light Cn" w:cs="Frutiger LT Pro 47 Light Cn"/>
                <w:spacing w:val="-4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4"/>
                <w:sz w:val="18"/>
                <w:szCs w:val="18"/>
              </w:rPr>
              <w:t>Thai</w:t>
            </w:r>
          </w:p>
        </w:tc>
      </w:tr>
      <w:tr w:rsidR="00000000" w14:paraId="79E467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17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B41233" w14:textId="77777777" w:rsidR="00000000" w:rsidRDefault="00000000">
            <w:pPr>
              <w:pStyle w:val="TableParagraph"/>
              <w:kinsoku w:val="0"/>
              <w:overflowPunct w:val="0"/>
              <w:spacing w:before="16" w:line="203" w:lineRule="exact"/>
              <w:ind w:left="64"/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D</w:t>
            </w:r>
            <w:r>
              <w:rPr>
                <w:spacing w:val="50"/>
                <w:w w:val="105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  <w:t>Bhutanese</w:t>
            </w:r>
          </w:p>
        </w:tc>
        <w:tc>
          <w:tcPr>
            <w:tcW w:w="3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2B0CB7" w14:textId="77777777" w:rsidR="00000000" w:rsidRDefault="00000000">
            <w:pPr>
              <w:pStyle w:val="TableParagraph"/>
              <w:kinsoku w:val="0"/>
              <w:overflowPunct w:val="0"/>
              <w:spacing w:before="18" w:line="201" w:lineRule="exact"/>
              <w:ind w:right="49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938852" w14:textId="77777777" w:rsidR="00000000" w:rsidRDefault="00000000">
            <w:pPr>
              <w:pStyle w:val="TableParagraph"/>
              <w:kinsoku w:val="0"/>
              <w:overflowPunct w:val="0"/>
              <w:spacing w:before="16" w:line="203" w:lineRule="exact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Hmong</w:t>
            </w:r>
          </w:p>
        </w:tc>
        <w:tc>
          <w:tcPr>
            <w:tcW w:w="4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E18256" w14:textId="77777777" w:rsidR="00000000" w:rsidRDefault="00000000">
            <w:pPr>
              <w:pStyle w:val="TableParagraph"/>
              <w:kinsoku w:val="0"/>
              <w:overflowPunct w:val="0"/>
              <w:spacing w:before="18" w:line="201" w:lineRule="exact"/>
              <w:ind w:right="48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520132" w14:textId="77777777" w:rsidR="00000000" w:rsidRDefault="00000000">
            <w:pPr>
              <w:pStyle w:val="TableParagraph"/>
              <w:kinsoku w:val="0"/>
              <w:overflowPunct w:val="0"/>
              <w:spacing w:before="16" w:line="204" w:lineRule="exact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Laotian</w:t>
            </w:r>
          </w:p>
        </w:tc>
        <w:tc>
          <w:tcPr>
            <w:tcW w:w="4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04C0D7" w14:textId="77777777" w:rsidR="00000000" w:rsidRDefault="00000000">
            <w:pPr>
              <w:pStyle w:val="TableParagraph"/>
              <w:kinsoku w:val="0"/>
              <w:overflowPunct w:val="0"/>
              <w:spacing w:before="18" w:line="202" w:lineRule="exact"/>
              <w:ind w:right="44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66E49A" w14:textId="77777777" w:rsidR="00000000" w:rsidRDefault="00000000">
            <w:pPr>
              <w:pStyle w:val="TableParagraph"/>
              <w:kinsoku w:val="0"/>
              <w:overflowPunct w:val="0"/>
              <w:spacing w:before="16" w:line="204" w:lineRule="exact"/>
              <w:ind w:left="56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Okinawan</w:t>
            </w:r>
          </w:p>
        </w:tc>
        <w:tc>
          <w:tcPr>
            <w:tcW w:w="5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5CC263" w14:textId="77777777" w:rsidR="00000000" w:rsidRDefault="00000000">
            <w:pPr>
              <w:pStyle w:val="TableParagraph"/>
              <w:kinsoku w:val="0"/>
              <w:overflowPunct w:val="0"/>
              <w:spacing w:before="3"/>
              <w:ind w:right="47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9A0CA8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Taiwanese</w:t>
            </w:r>
          </w:p>
        </w:tc>
      </w:tr>
      <w:tr w:rsidR="00000000" w14:paraId="1E684C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17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6F8E26" w14:textId="77777777" w:rsidR="00000000" w:rsidRDefault="00000000">
            <w:pPr>
              <w:pStyle w:val="TableParagraph"/>
              <w:kinsoku w:val="0"/>
              <w:overflowPunct w:val="0"/>
              <w:spacing w:before="16" w:line="210" w:lineRule="exact"/>
              <w:ind w:left="64"/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D</w:t>
            </w:r>
            <w:r>
              <w:rPr>
                <w:spacing w:val="50"/>
                <w:w w:val="105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  <w:t>Burmese</w:t>
            </w:r>
          </w:p>
        </w:tc>
        <w:tc>
          <w:tcPr>
            <w:tcW w:w="3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AD1DC0" w14:textId="77777777" w:rsidR="00000000" w:rsidRDefault="00000000">
            <w:pPr>
              <w:pStyle w:val="TableParagraph"/>
              <w:kinsoku w:val="0"/>
              <w:overflowPunct w:val="0"/>
              <w:spacing w:before="18"/>
              <w:ind w:right="49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5B0F56" w14:textId="77777777" w:rsidR="00000000" w:rsidRDefault="00000000">
            <w:pPr>
              <w:pStyle w:val="TableParagraph"/>
              <w:kinsoku w:val="0"/>
              <w:overflowPunct w:val="0"/>
              <w:spacing w:before="16" w:line="211" w:lineRule="exact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Indonesian</w:t>
            </w:r>
          </w:p>
        </w:tc>
        <w:tc>
          <w:tcPr>
            <w:tcW w:w="4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68461C" w14:textId="77777777" w:rsidR="00000000" w:rsidRDefault="00000000">
            <w:pPr>
              <w:pStyle w:val="TableParagraph"/>
              <w:kinsoku w:val="0"/>
              <w:overflowPunct w:val="0"/>
              <w:spacing w:before="18"/>
              <w:ind w:right="48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56815A" w14:textId="77777777" w:rsidR="00000000" w:rsidRDefault="00000000">
            <w:pPr>
              <w:pStyle w:val="TableParagraph"/>
              <w:kinsoku w:val="0"/>
              <w:overflowPunct w:val="0"/>
              <w:spacing w:before="16" w:line="211" w:lineRule="exact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Madagascar</w:t>
            </w:r>
          </w:p>
        </w:tc>
        <w:tc>
          <w:tcPr>
            <w:tcW w:w="4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AD4A29" w14:textId="77777777" w:rsidR="00000000" w:rsidRDefault="00000000">
            <w:pPr>
              <w:pStyle w:val="TableParagraph"/>
              <w:kinsoku w:val="0"/>
              <w:overflowPunct w:val="0"/>
              <w:spacing w:before="18"/>
              <w:ind w:right="44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02F976" w14:textId="77777777" w:rsidR="00000000" w:rsidRDefault="00000000">
            <w:pPr>
              <w:pStyle w:val="TableParagraph"/>
              <w:kinsoku w:val="0"/>
              <w:overflowPunct w:val="0"/>
              <w:spacing w:before="16" w:line="211" w:lineRule="exact"/>
              <w:ind w:left="56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Pakistani</w:t>
            </w:r>
          </w:p>
        </w:tc>
        <w:tc>
          <w:tcPr>
            <w:tcW w:w="5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28F35D" w14:textId="77777777" w:rsidR="00000000" w:rsidRDefault="00000000">
            <w:pPr>
              <w:pStyle w:val="TableParagraph"/>
              <w:kinsoku w:val="0"/>
              <w:overflowPunct w:val="0"/>
              <w:spacing w:before="3"/>
              <w:ind w:right="47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0D2C47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53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Vietnamese</w:t>
            </w:r>
          </w:p>
        </w:tc>
      </w:tr>
      <w:tr w:rsidR="00000000" w14:paraId="6D2E90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17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3B5C28" w14:textId="77777777" w:rsidR="00000000" w:rsidRDefault="00000000">
            <w:pPr>
              <w:pStyle w:val="TableParagraph"/>
              <w:kinsoku w:val="0"/>
              <w:overflowPunct w:val="0"/>
              <w:spacing w:before="9" w:line="196" w:lineRule="exact"/>
              <w:ind w:left="64"/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D</w:t>
            </w:r>
            <w:r>
              <w:rPr>
                <w:spacing w:val="50"/>
                <w:w w:val="105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  <w:t>Cambodian</w:t>
            </w:r>
          </w:p>
        </w:tc>
        <w:tc>
          <w:tcPr>
            <w:tcW w:w="3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4B298B" w14:textId="77777777" w:rsidR="00000000" w:rsidRDefault="00000000">
            <w:pPr>
              <w:pStyle w:val="TableParagraph"/>
              <w:kinsoku w:val="0"/>
              <w:overflowPunct w:val="0"/>
              <w:spacing w:before="11" w:line="194" w:lineRule="exact"/>
              <w:ind w:right="49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85B07C" w14:textId="77777777" w:rsidR="00000000" w:rsidRDefault="00000000">
            <w:pPr>
              <w:pStyle w:val="TableParagraph"/>
              <w:kinsoku w:val="0"/>
              <w:overflowPunct w:val="0"/>
              <w:spacing w:before="9" w:line="196" w:lineRule="exact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 xml:space="preserve">Iwo </w:t>
            </w:r>
            <w:proofErr w:type="spellStart"/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Jiman</w:t>
            </w:r>
            <w:proofErr w:type="spellEnd"/>
          </w:p>
        </w:tc>
        <w:tc>
          <w:tcPr>
            <w:tcW w:w="4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D0499A" w14:textId="77777777" w:rsidR="00000000" w:rsidRDefault="00000000">
            <w:pPr>
              <w:pStyle w:val="TableParagraph"/>
              <w:kinsoku w:val="0"/>
              <w:overflowPunct w:val="0"/>
              <w:spacing w:before="11" w:line="194" w:lineRule="exact"/>
              <w:ind w:right="48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A4A0DE" w14:textId="77777777" w:rsidR="00000000" w:rsidRDefault="00000000">
            <w:pPr>
              <w:pStyle w:val="TableParagraph"/>
              <w:kinsoku w:val="0"/>
              <w:overflowPunct w:val="0"/>
              <w:spacing w:before="9" w:line="196" w:lineRule="exact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Malaysian</w:t>
            </w:r>
          </w:p>
        </w:tc>
        <w:tc>
          <w:tcPr>
            <w:tcW w:w="4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BC2B27" w14:textId="77777777" w:rsidR="00000000" w:rsidRDefault="00000000">
            <w:pPr>
              <w:pStyle w:val="TableParagraph"/>
              <w:kinsoku w:val="0"/>
              <w:overflowPunct w:val="0"/>
              <w:spacing w:before="11" w:line="194" w:lineRule="exact"/>
              <w:ind w:right="44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D07473" w14:textId="77777777" w:rsidR="00000000" w:rsidRDefault="00000000">
            <w:pPr>
              <w:pStyle w:val="TableParagraph"/>
              <w:kinsoku w:val="0"/>
              <w:overflowPunct w:val="0"/>
              <w:spacing w:before="9" w:line="197" w:lineRule="exact"/>
              <w:ind w:left="56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Singaporean</w:t>
            </w:r>
          </w:p>
        </w:tc>
        <w:tc>
          <w:tcPr>
            <w:tcW w:w="5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102E3A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CA47BA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 w14:paraId="62A6E4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8982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6C2CF1" w14:textId="77777777" w:rsidR="00000000" w:rsidRDefault="00000000">
            <w:pPr>
              <w:pStyle w:val="TableParagraph"/>
              <w:kinsoku w:val="0"/>
              <w:overflowPunct w:val="0"/>
              <w:spacing w:before="21" w:line="230" w:lineRule="exact"/>
              <w:ind w:left="50"/>
              <w:rPr>
                <w:rFonts w:ascii="Frutiger LT Pro 47 Light Cn" w:hAnsi="Frutiger LT Pro 47 Light Cn" w:cs="Frutiger LT Pro 47 Light Cn"/>
                <w:b/>
                <w:bCs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b/>
                <w:bCs/>
                <w:sz w:val="20"/>
                <w:szCs w:val="20"/>
              </w:rPr>
              <w:t>Black</w:t>
            </w:r>
            <w:r>
              <w:rPr>
                <w:rFonts w:ascii="Frutiger LT Pro 47 Light Cn" w:hAnsi="Frutiger LT Pro 47 Light Cn" w:cs="Frutiger LT Pro 47 Light C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b/>
                <w:bCs/>
                <w:sz w:val="20"/>
                <w:szCs w:val="20"/>
              </w:rPr>
              <w:t>or</w:t>
            </w:r>
            <w:r>
              <w:rPr>
                <w:rFonts w:ascii="Frutiger LT Pro 47 Light Cn" w:hAnsi="Frutiger LT Pro 47 Light Cn" w:cs="Frutiger LT Pro 47 Light Cn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Frutiger LT Pro 47 Light Cn" w:hAnsi="Frutiger LT Pro 47 Light Cn" w:cs="Frutiger LT Pro 47 Light Cn"/>
                <w:b/>
                <w:bCs/>
                <w:sz w:val="20"/>
                <w:szCs w:val="20"/>
              </w:rPr>
              <w:t>African-</w:t>
            </w:r>
            <w:r>
              <w:rPr>
                <w:rFonts w:ascii="Frutiger LT Pro 47 Light Cn" w:hAnsi="Frutiger LT Pro 47 Light Cn" w:cs="Frutiger LT Pro 47 Light Cn"/>
                <w:b/>
                <w:bCs/>
                <w:spacing w:val="-2"/>
                <w:sz w:val="20"/>
                <w:szCs w:val="20"/>
              </w:rPr>
              <w:t>American</w:t>
            </w:r>
            <w:proofErr w:type="gramEnd"/>
          </w:p>
          <w:p w14:paraId="0704EA8D" w14:textId="77777777" w:rsidR="00000000" w:rsidRDefault="00000000">
            <w:pPr>
              <w:pStyle w:val="TableParagraph"/>
              <w:kinsoku w:val="0"/>
              <w:overflowPunct w:val="0"/>
              <w:spacing w:line="210" w:lineRule="exact"/>
              <w:ind w:left="50"/>
              <w:rPr>
                <w:rFonts w:ascii="Frutiger LT Pro 47 Light Cn" w:hAnsi="Frutiger LT Pro 47 Light Cn" w:cs="Frutiger LT Pro 47 Light Cn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b/>
                <w:bCs/>
                <w:sz w:val="20"/>
                <w:szCs w:val="20"/>
              </w:rPr>
              <w:t>Native</w:t>
            </w:r>
            <w:r>
              <w:rPr>
                <w:rFonts w:ascii="Frutiger LT Pro 47 Light Cn" w:hAnsi="Frutiger LT Pro 47 Light Cn" w:cs="Frutiger LT Pro 47 Light C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b/>
                <w:bCs/>
                <w:sz w:val="20"/>
                <w:szCs w:val="20"/>
              </w:rPr>
              <w:t>Hawaiian</w:t>
            </w:r>
            <w:r>
              <w:rPr>
                <w:rFonts w:ascii="Frutiger LT Pro 47 Light Cn" w:hAnsi="Frutiger LT Pro 47 Light Cn" w:cs="Frutiger LT Pro 47 Light C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b/>
                <w:bCs/>
                <w:sz w:val="20"/>
                <w:szCs w:val="20"/>
              </w:rPr>
              <w:t>or</w:t>
            </w:r>
            <w:r>
              <w:rPr>
                <w:rFonts w:ascii="Frutiger LT Pro 47 Light Cn" w:hAnsi="Frutiger LT Pro 47 Light Cn" w:cs="Frutiger LT Pro 47 Light C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b/>
                <w:bCs/>
                <w:sz w:val="20"/>
                <w:szCs w:val="20"/>
              </w:rPr>
              <w:t>Pacific</w:t>
            </w:r>
            <w:r>
              <w:rPr>
                <w:rFonts w:ascii="Frutiger LT Pro 47 Light Cn" w:hAnsi="Frutiger LT Pro 47 Light Cn" w:cs="Frutiger LT Pro 47 Light C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b/>
                <w:bCs/>
                <w:sz w:val="20"/>
                <w:szCs w:val="20"/>
              </w:rPr>
              <w:t>Islander</w:t>
            </w:r>
            <w:r>
              <w:rPr>
                <w:rFonts w:ascii="Frutiger LT Pro 47 Light Cn" w:hAnsi="Frutiger LT Pro 47 Light Cn" w:cs="Frutiger LT Pro 47 Light C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z w:val="20"/>
                <w:szCs w:val="20"/>
              </w:rPr>
              <w:t>(If</w:t>
            </w:r>
            <w:r>
              <w:rPr>
                <w:rFonts w:ascii="Frutiger LT Pro 47 Light Cn" w:hAnsi="Frutiger LT Pro 47 Light Cn" w:cs="Frutiger LT Pro 47 Light C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z w:val="20"/>
                <w:szCs w:val="20"/>
              </w:rPr>
              <w:t>checked,</w:t>
            </w:r>
            <w:r>
              <w:rPr>
                <w:rFonts w:ascii="Frutiger LT Pro 47 Light Cn" w:hAnsi="Frutiger LT Pro 47 Light Cn" w:cs="Frutiger LT Pro 47 Light C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z w:val="20"/>
                <w:szCs w:val="20"/>
              </w:rPr>
              <w:t>please</w:t>
            </w:r>
            <w:r>
              <w:rPr>
                <w:rFonts w:ascii="Frutiger LT Pro 47 Light Cn" w:hAnsi="Frutiger LT Pro 47 Light Cn" w:cs="Frutiger LT Pro 47 Light C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z w:val="20"/>
                <w:szCs w:val="20"/>
              </w:rPr>
              <w:t>specify</w:t>
            </w:r>
            <w:r>
              <w:rPr>
                <w:rFonts w:ascii="Frutiger LT Pro 47 Light Cn" w:hAnsi="Frutiger LT Pro 47 Light Cn" w:cs="Frutiger LT Pro 47 Light C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z w:val="20"/>
                <w:szCs w:val="20"/>
              </w:rPr>
              <w:t>from</w:t>
            </w:r>
            <w:r>
              <w:rPr>
                <w:rFonts w:ascii="Frutiger LT Pro 47 Light Cn" w:hAnsi="Frutiger LT Pro 47 Light Cn" w:cs="Frutiger LT Pro 47 Light C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z w:val="20"/>
                <w:szCs w:val="20"/>
              </w:rPr>
              <w:t>the</w:t>
            </w:r>
            <w:r>
              <w:rPr>
                <w:rFonts w:ascii="Frutiger LT Pro 47 Light Cn" w:hAnsi="Frutiger LT Pro 47 Light Cn" w:cs="Frutiger LT Pro 47 Light C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z w:val="20"/>
                <w:szCs w:val="20"/>
              </w:rPr>
              <w:t>choices</w:t>
            </w:r>
            <w:r>
              <w:rPr>
                <w:rFonts w:ascii="Frutiger LT Pro 47 Light Cn" w:hAnsi="Frutiger LT Pro 47 Light Cn" w:cs="Frutiger LT Pro 47 Light Cn"/>
                <w:spacing w:val="-2"/>
                <w:sz w:val="20"/>
                <w:szCs w:val="20"/>
              </w:rPr>
              <w:t xml:space="preserve"> below):</w:t>
            </w:r>
          </w:p>
        </w:tc>
      </w:tr>
      <w:tr w:rsidR="00000000" w14:paraId="61B454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7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8FAB4B" w14:textId="77777777" w:rsidR="00000000" w:rsidRDefault="00000000">
            <w:pPr>
              <w:pStyle w:val="TableParagraph"/>
              <w:kinsoku w:val="0"/>
              <w:overflowPunct w:val="0"/>
              <w:spacing w:before="10" w:line="203" w:lineRule="exact"/>
              <w:ind w:left="64"/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D</w:t>
            </w:r>
            <w:r>
              <w:rPr>
                <w:spacing w:val="50"/>
                <w:w w:val="105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  <w:t>Carolinian</w:t>
            </w:r>
          </w:p>
        </w:tc>
        <w:tc>
          <w:tcPr>
            <w:tcW w:w="176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AB24A1" w14:textId="77777777" w:rsidR="00000000" w:rsidRDefault="00000000">
            <w:pPr>
              <w:pStyle w:val="TableParagraph"/>
              <w:kinsoku w:val="0"/>
              <w:overflowPunct w:val="0"/>
              <w:spacing w:before="8" w:line="205" w:lineRule="exact"/>
              <w:ind w:left="167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Chamorro</w:t>
            </w:r>
          </w:p>
        </w:tc>
        <w:tc>
          <w:tcPr>
            <w:tcW w:w="4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A8F9CC" w14:textId="77777777" w:rsidR="00000000" w:rsidRDefault="00000000">
            <w:pPr>
              <w:pStyle w:val="TableParagraph"/>
              <w:kinsoku w:val="0"/>
              <w:overflowPunct w:val="0"/>
              <w:spacing w:before="11" w:line="201" w:lineRule="exact"/>
              <w:ind w:right="48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83E19F" w14:textId="77777777" w:rsidR="00000000" w:rsidRDefault="00000000">
            <w:pPr>
              <w:pStyle w:val="TableParagraph"/>
              <w:kinsoku w:val="0"/>
              <w:overflowPunct w:val="0"/>
              <w:spacing w:before="9" w:line="203" w:lineRule="exact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Micronesian</w:t>
            </w:r>
          </w:p>
        </w:tc>
        <w:tc>
          <w:tcPr>
            <w:tcW w:w="4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737AC9" w14:textId="77777777" w:rsidR="00000000" w:rsidRDefault="00000000">
            <w:pPr>
              <w:pStyle w:val="TableParagraph"/>
              <w:kinsoku w:val="0"/>
              <w:overflowPunct w:val="0"/>
              <w:spacing w:before="11" w:line="202" w:lineRule="exact"/>
              <w:ind w:right="52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3A4BC3" w14:textId="77777777" w:rsidR="00000000" w:rsidRDefault="00000000">
            <w:pPr>
              <w:pStyle w:val="TableParagraph"/>
              <w:kinsoku w:val="0"/>
              <w:overflowPunct w:val="0"/>
              <w:spacing w:before="9" w:line="204" w:lineRule="exact"/>
              <w:ind w:left="48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Palauan</w:t>
            </w:r>
          </w:p>
        </w:tc>
        <w:tc>
          <w:tcPr>
            <w:tcW w:w="5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792A0C" w14:textId="77777777" w:rsidR="00000000" w:rsidRDefault="00000000">
            <w:pPr>
              <w:pStyle w:val="TableParagraph"/>
              <w:kinsoku w:val="0"/>
              <w:overflowPunct w:val="0"/>
              <w:spacing w:line="204" w:lineRule="exact"/>
              <w:ind w:right="48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EB64C" w14:textId="77777777" w:rsidR="00000000" w:rsidRDefault="00000000">
            <w:pPr>
              <w:pStyle w:val="TableParagraph"/>
              <w:kinsoku w:val="0"/>
              <w:overflowPunct w:val="0"/>
              <w:spacing w:line="210" w:lineRule="exact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Samoan</w:t>
            </w:r>
          </w:p>
        </w:tc>
      </w:tr>
      <w:tr w:rsidR="00000000" w14:paraId="4D67B2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17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1408BC" w14:textId="77777777" w:rsidR="00000000" w:rsidRDefault="00000000">
            <w:pPr>
              <w:pStyle w:val="TableParagraph"/>
              <w:kinsoku w:val="0"/>
              <w:overflowPunct w:val="0"/>
              <w:spacing w:before="17" w:line="203" w:lineRule="exact"/>
              <w:ind w:left="64"/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D</w:t>
            </w:r>
            <w:r>
              <w:rPr>
                <w:spacing w:val="50"/>
                <w:w w:val="105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  <w:t>Chamorro</w:t>
            </w:r>
          </w:p>
        </w:tc>
        <w:tc>
          <w:tcPr>
            <w:tcW w:w="176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9FF58E" w14:textId="77777777" w:rsidR="00000000" w:rsidRDefault="00000000">
            <w:pPr>
              <w:pStyle w:val="TableParagraph"/>
              <w:kinsoku w:val="0"/>
              <w:overflowPunct w:val="0"/>
              <w:spacing w:before="15" w:line="205" w:lineRule="exact"/>
              <w:ind w:left="167"/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D</w:t>
            </w:r>
            <w:r>
              <w:rPr>
                <w:spacing w:val="50"/>
                <w:w w:val="105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  <w:t>Kiribati</w:t>
            </w:r>
          </w:p>
        </w:tc>
        <w:tc>
          <w:tcPr>
            <w:tcW w:w="4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9C1996" w14:textId="77777777" w:rsidR="00000000" w:rsidRDefault="00000000">
            <w:pPr>
              <w:pStyle w:val="TableParagraph"/>
              <w:kinsoku w:val="0"/>
              <w:overflowPunct w:val="0"/>
              <w:spacing w:before="18" w:line="201" w:lineRule="exact"/>
              <w:ind w:right="48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8E5087" w14:textId="77777777" w:rsidR="00000000" w:rsidRDefault="00000000">
            <w:pPr>
              <w:pStyle w:val="TableParagraph"/>
              <w:kinsoku w:val="0"/>
              <w:overflowPunct w:val="0"/>
              <w:spacing w:before="16" w:line="203" w:lineRule="exact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 xml:space="preserve">Native </w:t>
            </w: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Hawaiian</w:t>
            </w:r>
          </w:p>
        </w:tc>
        <w:tc>
          <w:tcPr>
            <w:tcW w:w="4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B43E5C" w14:textId="77777777" w:rsidR="00000000" w:rsidRDefault="00000000">
            <w:pPr>
              <w:pStyle w:val="TableParagraph"/>
              <w:kinsoku w:val="0"/>
              <w:overflowPunct w:val="0"/>
              <w:spacing w:before="18" w:line="202" w:lineRule="exact"/>
              <w:ind w:right="52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C917E1" w14:textId="77777777" w:rsidR="00000000" w:rsidRDefault="00000000">
            <w:pPr>
              <w:pStyle w:val="TableParagraph"/>
              <w:kinsoku w:val="0"/>
              <w:overflowPunct w:val="0"/>
              <w:spacing w:before="16" w:line="204" w:lineRule="exact"/>
              <w:ind w:left="48"/>
              <w:rPr>
                <w:rFonts w:ascii="Frutiger LT Pro 47 Light Cn" w:hAnsi="Frutiger LT Pro 47 Light Cn" w:cs="Frutiger LT Pro 47 Light Cn"/>
                <w:spacing w:val="-5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>Papua</w:t>
            </w:r>
            <w:r>
              <w:rPr>
                <w:rFonts w:ascii="Frutiger LT Pro 47 Light Cn" w:hAnsi="Frutiger LT Pro 47 Light Cn" w:cs="Frutiger LT Pro 47 Light C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5"/>
                <w:sz w:val="18"/>
                <w:szCs w:val="18"/>
              </w:rPr>
              <w:t>New</w:t>
            </w:r>
          </w:p>
        </w:tc>
        <w:tc>
          <w:tcPr>
            <w:tcW w:w="5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A5DF04" w14:textId="77777777" w:rsidR="00000000" w:rsidRDefault="00000000">
            <w:pPr>
              <w:pStyle w:val="TableParagraph"/>
              <w:kinsoku w:val="0"/>
              <w:overflowPunct w:val="0"/>
              <w:spacing w:before="3"/>
              <w:ind w:right="48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6972D9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 xml:space="preserve">Solomon </w:t>
            </w: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Islander</w:t>
            </w:r>
          </w:p>
        </w:tc>
      </w:tr>
      <w:tr w:rsidR="00000000" w14:paraId="0E54BD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17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45C5CB" w14:textId="77777777" w:rsidR="00000000" w:rsidRDefault="00000000">
            <w:pPr>
              <w:pStyle w:val="TableParagraph"/>
              <w:kinsoku w:val="0"/>
              <w:overflowPunct w:val="0"/>
              <w:spacing w:before="17" w:line="203" w:lineRule="exact"/>
              <w:ind w:left="64"/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D</w:t>
            </w:r>
            <w:r>
              <w:rPr>
                <w:spacing w:val="50"/>
                <w:w w:val="105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  <w:t>Chuukese</w:t>
            </w:r>
          </w:p>
        </w:tc>
        <w:tc>
          <w:tcPr>
            <w:tcW w:w="176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C1B9BC" w14:textId="77777777" w:rsidR="00000000" w:rsidRDefault="00000000">
            <w:pPr>
              <w:pStyle w:val="TableParagraph"/>
              <w:kinsoku w:val="0"/>
              <w:overflowPunct w:val="0"/>
              <w:spacing w:before="15" w:line="205" w:lineRule="exact"/>
              <w:ind w:left="167"/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D</w:t>
            </w:r>
            <w:r>
              <w:rPr>
                <w:spacing w:val="50"/>
                <w:w w:val="105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  <w:t>Kosraean</w:t>
            </w:r>
          </w:p>
        </w:tc>
        <w:tc>
          <w:tcPr>
            <w:tcW w:w="4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FF5BF5" w14:textId="77777777" w:rsidR="00000000" w:rsidRDefault="00000000">
            <w:pPr>
              <w:pStyle w:val="TableParagraph"/>
              <w:kinsoku w:val="0"/>
              <w:overflowPunct w:val="0"/>
              <w:spacing w:before="18" w:line="201" w:lineRule="exact"/>
              <w:ind w:right="48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7786D2" w14:textId="77777777" w:rsidR="00000000" w:rsidRDefault="00000000">
            <w:pPr>
              <w:pStyle w:val="TableParagraph"/>
              <w:kinsoku w:val="0"/>
              <w:overflowPunct w:val="0"/>
              <w:spacing w:before="16" w:line="203" w:lineRule="exact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 xml:space="preserve">New </w:t>
            </w: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Hebrides</w:t>
            </w:r>
          </w:p>
        </w:tc>
        <w:tc>
          <w:tcPr>
            <w:tcW w:w="4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7BDE57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0D5DFC" w14:textId="77777777" w:rsidR="00000000" w:rsidRDefault="00000000">
            <w:pPr>
              <w:pStyle w:val="TableParagraph"/>
              <w:kinsoku w:val="0"/>
              <w:overflowPunct w:val="0"/>
              <w:spacing w:before="16" w:line="204" w:lineRule="exact"/>
              <w:ind w:left="48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Guinean</w:t>
            </w:r>
          </w:p>
        </w:tc>
        <w:tc>
          <w:tcPr>
            <w:tcW w:w="5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DB7719" w14:textId="77777777" w:rsidR="00000000" w:rsidRDefault="00000000">
            <w:pPr>
              <w:pStyle w:val="TableParagraph"/>
              <w:kinsoku w:val="0"/>
              <w:overflowPunct w:val="0"/>
              <w:spacing w:before="3"/>
              <w:ind w:right="48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74CFCD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Tahitian</w:t>
            </w:r>
          </w:p>
        </w:tc>
      </w:tr>
      <w:tr w:rsidR="00000000" w14:paraId="37CF1B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17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F76D2F" w14:textId="77777777" w:rsidR="00000000" w:rsidRDefault="00000000">
            <w:pPr>
              <w:pStyle w:val="TableParagraph"/>
              <w:kinsoku w:val="0"/>
              <w:overflowPunct w:val="0"/>
              <w:spacing w:before="17" w:line="203" w:lineRule="exact"/>
              <w:ind w:left="64"/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D</w:t>
            </w:r>
            <w:r>
              <w:rPr>
                <w:spacing w:val="50"/>
                <w:w w:val="105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  <w:t>Fijian</w:t>
            </w:r>
          </w:p>
        </w:tc>
        <w:tc>
          <w:tcPr>
            <w:tcW w:w="176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24840F" w14:textId="77777777" w:rsidR="00000000" w:rsidRDefault="00000000">
            <w:pPr>
              <w:pStyle w:val="TableParagraph"/>
              <w:kinsoku w:val="0"/>
              <w:overflowPunct w:val="0"/>
              <w:spacing w:before="15" w:line="205" w:lineRule="exact"/>
              <w:ind w:left="167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pacing w:val="57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>Mariana</w:t>
            </w:r>
            <w:r>
              <w:rPr>
                <w:rFonts w:ascii="Frutiger LT Pro 47 Light Cn" w:hAnsi="Frutiger LT Pro 47 Light Cn" w:cs="Frutiger LT Pro 47 Light C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Islander</w:t>
            </w:r>
          </w:p>
        </w:tc>
        <w:tc>
          <w:tcPr>
            <w:tcW w:w="4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EB0113" w14:textId="77777777" w:rsidR="00000000" w:rsidRDefault="00000000">
            <w:pPr>
              <w:pStyle w:val="TableParagraph"/>
              <w:kinsoku w:val="0"/>
              <w:overflowPunct w:val="0"/>
              <w:spacing w:before="18" w:line="201" w:lineRule="exact"/>
              <w:ind w:right="48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9516A3" w14:textId="77777777" w:rsidR="00000000" w:rsidRDefault="00000000">
            <w:pPr>
              <w:pStyle w:val="TableParagraph"/>
              <w:kinsoku w:val="0"/>
              <w:overflowPunct w:val="0"/>
              <w:spacing w:before="16" w:line="203" w:lineRule="exact"/>
              <w:ind w:left="53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 xml:space="preserve">Other </w:t>
            </w: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Pacific</w:t>
            </w:r>
          </w:p>
        </w:tc>
        <w:tc>
          <w:tcPr>
            <w:tcW w:w="4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9231CC" w14:textId="77777777" w:rsidR="00000000" w:rsidRDefault="00000000">
            <w:pPr>
              <w:pStyle w:val="TableParagraph"/>
              <w:kinsoku w:val="0"/>
              <w:overflowPunct w:val="0"/>
              <w:spacing w:before="18" w:line="202" w:lineRule="exact"/>
              <w:ind w:right="52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8D3CFF" w14:textId="77777777" w:rsidR="00000000" w:rsidRDefault="00000000">
            <w:pPr>
              <w:pStyle w:val="TableParagraph"/>
              <w:kinsoku w:val="0"/>
              <w:overflowPunct w:val="0"/>
              <w:spacing w:before="16" w:line="204" w:lineRule="exact"/>
              <w:ind w:left="48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proofErr w:type="spellStart"/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Pohnpeian</w:t>
            </w:r>
            <w:proofErr w:type="spellEnd"/>
          </w:p>
        </w:tc>
        <w:tc>
          <w:tcPr>
            <w:tcW w:w="5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69CCF8" w14:textId="77777777" w:rsidR="00000000" w:rsidRDefault="00000000">
            <w:pPr>
              <w:pStyle w:val="TableParagraph"/>
              <w:kinsoku w:val="0"/>
              <w:overflowPunct w:val="0"/>
              <w:spacing w:before="3"/>
              <w:ind w:right="48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E900C3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Tokelauan</w:t>
            </w:r>
          </w:p>
        </w:tc>
      </w:tr>
      <w:tr w:rsidR="00000000" w14:paraId="7C9B58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17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570003" w14:textId="77777777" w:rsidR="00000000" w:rsidRDefault="00000000">
            <w:pPr>
              <w:pStyle w:val="TableParagraph"/>
              <w:kinsoku w:val="0"/>
              <w:overflowPunct w:val="0"/>
              <w:spacing w:before="17" w:line="203" w:lineRule="exact"/>
              <w:ind w:left="64"/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D</w:t>
            </w:r>
            <w:r>
              <w:rPr>
                <w:spacing w:val="50"/>
                <w:w w:val="105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  <w:t>Guamanian</w:t>
            </w:r>
          </w:p>
        </w:tc>
        <w:tc>
          <w:tcPr>
            <w:tcW w:w="176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A83EEA" w14:textId="77777777" w:rsidR="00000000" w:rsidRDefault="00000000">
            <w:pPr>
              <w:pStyle w:val="TableParagraph"/>
              <w:kinsoku w:val="0"/>
              <w:overflowPunct w:val="0"/>
              <w:spacing w:before="15" w:line="205" w:lineRule="exact"/>
              <w:ind w:left="167"/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D</w:t>
            </w:r>
            <w:r>
              <w:rPr>
                <w:spacing w:val="50"/>
                <w:w w:val="105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  <w:t>Marshallese</w:t>
            </w:r>
          </w:p>
        </w:tc>
        <w:tc>
          <w:tcPr>
            <w:tcW w:w="4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829051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E7502F" w14:textId="77777777" w:rsidR="00000000" w:rsidRDefault="00000000">
            <w:pPr>
              <w:pStyle w:val="TableParagraph"/>
              <w:kinsoku w:val="0"/>
              <w:overflowPunct w:val="0"/>
              <w:spacing w:before="16" w:line="203" w:lineRule="exact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Islander</w:t>
            </w:r>
          </w:p>
        </w:tc>
        <w:tc>
          <w:tcPr>
            <w:tcW w:w="4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FC1654" w14:textId="77777777" w:rsidR="00000000" w:rsidRDefault="00000000">
            <w:pPr>
              <w:pStyle w:val="TableParagraph"/>
              <w:kinsoku w:val="0"/>
              <w:overflowPunct w:val="0"/>
              <w:spacing w:before="18" w:line="202" w:lineRule="exact"/>
              <w:ind w:right="52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F18D14" w14:textId="77777777" w:rsidR="00000000" w:rsidRDefault="00000000">
            <w:pPr>
              <w:pStyle w:val="TableParagraph"/>
              <w:kinsoku w:val="0"/>
              <w:overflowPunct w:val="0"/>
              <w:spacing w:before="16" w:line="204" w:lineRule="exact"/>
              <w:ind w:left="48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Polynesian</w:t>
            </w:r>
          </w:p>
        </w:tc>
        <w:tc>
          <w:tcPr>
            <w:tcW w:w="5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BDF5C8" w14:textId="77777777" w:rsidR="00000000" w:rsidRDefault="00000000">
            <w:pPr>
              <w:pStyle w:val="TableParagraph"/>
              <w:kinsoku w:val="0"/>
              <w:overflowPunct w:val="0"/>
              <w:spacing w:before="3"/>
              <w:ind w:right="48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8AD85E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Tongan</w:t>
            </w:r>
          </w:p>
        </w:tc>
      </w:tr>
      <w:tr w:rsidR="00000000" w14:paraId="6EDBF0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17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9B417B" w14:textId="77777777" w:rsidR="00000000" w:rsidRDefault="00000000">
            <w:pPr>
              <w:pStyle w:val="TableParagraph"/>
              <w:kinsoku w:val="0"/>
              <w:overflowPunct w:val="0"/>
              <w:spacing w:before="17" w:line="214" w:lineRule="exact"/>
              <w:ind w:left="64"/>
              <w:rPr>
                <w:rFonts w:ascii="Frutiger LT Pro 47 Light Cn" w:hAnsi="Frutiger LT Pro 47 Light Cn" w:cs="Frutiger LT Pro 47 Light Cn"/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pacing w:val="57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>Guamanian</w:t>
            </w:r>
            <w:r>
              <w:rPr>
                <w:rFonts w:ascii="Frutiger LT Pro 47 Light Cn" w:hAnsi="Frutiger LT Pro 47 Light Cn" w:cs="Frutiger LT Pro 47 Light C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5"/>
                <w:sz w:val="18"/>
                <w:szCs w:val="18"/>
              </w:rPr>
              <w:t>or</w:t>
            </w:r>
          </w:p>
        </w:tc>
        <w:tc>
          <w:tcPr>
            <w:tcW w:w="176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2BF242" w14:textId="77777777" w:rsidR="00000000" w:rsidRDefault="00000000">
            <w:pPr>
              <w:pStyle w:val="TableParagraph"/>
              <w:kinsoku w:val="0"/>
              <w:overflowPunct w:val="0"/>
              <w:spacing w:before="15"/>
              <w:ind w:left="167"/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D</w:t>
            </w:r>
            <w:r>
              <w:rPr>
                <w:spacing w:val="50"/>
                <w:w w:val="105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  <w:w w:val="105"/>
                <w:sz w:val="18"/>
                <w:szCs w:val="18"/>
              </w:rPr>
              <w:t>Melanesian</w:t>
            </w:r>
          </w:p>
        </w:tc>
        <w:tc>
          <w:tcPr>
            <w:tcW w:w="4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F9C172" w14:textId="77777777" w:rsidR="00000000" w:rsidRDefault="00000000">
            <w:pPr>
              <w:pStyle w:val="TableParagraph"/>
              <w:kinsoku w:val="0"/>
              <w:overflowPunct w:val="0"/>
              <w:spacing w:before="18"/>
              <w:ind w:right="48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4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7EE25F" w14:textId="77777777" w:rsidR="00000000" w:rsidRDefault="00000000">
            <w:pPr>
              <w:pStyle w:val="TableParagraph"/>
              <w:kinsoku w:val="0"/>
              <w:overflowPunct w:val="0"/>
              <w:spacing w:before="16" w:line="215" w:lineRule="exact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Pakistani</w:t>
            </w:r>
          </w:p>
        </w:tc>
        <w:tc>
          <w:tcPr>
            <w:tcW w:w="4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BF1394" w14:textId="77777777" w:rsidR="00000000" w:rsidRDefault="00000000">
            <w:pPr>
              <w:pStyle w:val="TableParagraph"/>
              <w:kinsoku w:val="0"/>
              <w:overflowPunct w:val="0"/>
              <w:spacing w:before="18"/>
              <w:ind w:right="52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5EF007" w14:textId="77777777" w:rsidR="00000000" w:rsidRDefault="00000000">
            <w:pPr>
              <w:pStyle w:val="TableParagraph"/>
              <w:kinsoku w:val="0"/>
              <w:overflowPunct w:val="0"/>
              <w:spacing w:before="16" w:line="215" w:lineRule="exact"/>
              <w:ind w:left="48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proofErr w:type="spellStart"/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Saipanese</w:t>
            </w:r>
            <w:proofErr w:type="spellEnd"/>
          </w:p>
        </w:tc>
        <w:tc>
          <w:tcPr>
            <w:tcW w:w="5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2B1F87" w14:textId="77777777" w:rsidR="00000000" w:rsidRDefault="00000000">
            <w:pPr>
              <w:pStyle w:val="TableParagraph"/>
              <w:kinsoku w:val="0"/>
              <w:overflowPunct w:val="0"/>
              <w:spacing w:before="3"/>
              <w:ind w:right="48"/>
              <w:jc w:val="right"/>
              <w:rPr>
                <w:spacing w:val="-10"/>
                <w:w w:val="105"/>
                <w:sz w:val="18"/>
                <w:szCs w:val="18"/>
              </w:rPr>
            </w:pPr>
            <w:r>
              <w:rPr>
                <w:spacing w:val="-10"/>
                <w:w w:val="105"/>
                <w:sz w:val="18"/>
                <w:szCs w:val="18"/>
              </w:rPr>
              <w:t>D</w:t>
            </w: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652F7F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52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>Yapese</w:t>
            </w:r>
          </w:p>
        </w:tc>
      </w:tr>
      <w:tr w:rsidR="00000000" w14:paraId="470A1A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</w:trPr>
        <w:tc>
          <w:tcPr>
            <w:tcW w:w="17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A57441" w14:textId="77777777" w:rsidR="00000000" w:rsidRDefault="00000000">
            <w:pPr>
              <w:pStyle w:val="TableParagraph"/>
              <w:kinsoku w:val="0"/>
              <w:overflowPunct w:val="0"/>
              <w:spacing w:before="16" w:line="230" w:lineRule="exact"/>
              <w:ind w:left="50"/>
              <w:rPr>
                <w:rFonts w:ascii="Frutiger LT Pro 47 Light Cn" w:hAnsi="Frutiger LT Pro 47 Light Cn" w:cs="Frutiger LT Pro 47 Light Cn"/>
                <w:b/>
                <w:bCs/>
                <w:spacing w:val="-4"/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lastRenderedPageBreak/>
              <w:t>D</w:t>
            </w:r>
            <w:r>
              <w:rPr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b/>
                <w:bCs/>
                <w:spacing w:val="-4"/>
                <w:w w:val="105"/>
                <w:sz w:val="20"/>
                <w:szCs w:val="20"/>
              </w:rPr>
              <w:t>White</w:t>
            </w:r>
          </w:p>
          <w:p w14:paraId="1469A5BA" w14:textId="77777777" w:rsidR="00000000" w:rsidRDefault="00000000">
            <w:pPr>
              <w:pStyle w:val="TableParagraph"/>
              <w:kinsoku w:val="0"/>
              <w:overflowPunct w:val="0"/>
              <w:spacing w:line="220" w:lineRule="exact"/>
              <w:ind w:left="50"/>
              <w:rPr>
                <w:rFonts w:ascii="Frutiger LT Pro 47 Light Cn" w:hAnsi="Frutiger LT Pro 47 Light Cn" w:cs="Frutiger LT Pro 47 Light Cn"/>
                <w:b/>
                <w:bCs/>
                <w:spacing w:val="-4"/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D</w:t>
            </w:r>
            <w:r>
              <w:rPr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b/>
                <w:bCs/>
                <w:spacing w:val="-4"/>
                <w:w w:val="105"/>
                <w:sz w:val="20"/>
                <w:szCs w:val="20"/>
              </w:rPr>
              <w:t>Other</w:t>
            </w:r>
          </w:p>
          <w:p w14:paraId="34078851" w14:textId="77777777" w:rsidR="00000000" w:rsidRDefault="00000000">
            <w:pPr>
              <w:pStyle w:val="TableParagraph"/>
              <w:kinsoku w:val="0"/>
              <w:overflowPunct w:val="0"/>
              <w:spacing w:line="210" w:lineRule="exact"/>
              <w:ind w:left="50"/>
              <w:rPr>
                <w:rFonts w:ascii="Frutiger LT Pro 47 Light Cn" w:hAnsi="Frutiger LT Pro 47 Light Cn" w:cs="Frutiger LT Pro 47 Light Cn"/>
                <w:b/>
                <w:bCs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b/>
                <w:bCs/>
                <w:sz w:val="20"/>
                <w:szCs w:val="20"/>
              </w:rPr>
              <w:t>Patient</w:t>
            </w:r>
            <w:r>
              <w:rPr>
                <w:rFonts w:ascii="Frutiger LT Pro 47 Light Cn" w:hAnsi="Frutiger LT Pro 47 Light Cn" w:cs="Frutiger LT Pro 47 Light C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b/>
                <w:bCs/>
                <w:spacing w:val="-2"/>
                <w:sz w:val="20"/>
                <w:szCs w:val="20"/>
              </w:rPr>
              <w:t>Refused</w:t>
            </w:r>
          </w:p>
        </w:tc>
        <w:tc>
          <w:tcPr>
            <w:tcW w:w="176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056AA9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D9AA11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5E0B64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E7E487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36E9C7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B37638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CB3703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A85581" w14:textId="77777777" w:rsidR="00000000" w:rsidRDefault="00000000">
      <w:pPr>
        <w:rPr>
          <w:spacing w:val="-2"/>
          <w:sz w:val="20"/>
          <w:szCs w:val="20"/>
        </w:rPr>
        <w:sectPr w:rsidR="00000000">
          <w:type w:val="continuous"/>
          <w:pgSz w:w="12240" w:h="15840"/>
          <w:pgMar w:top="540" w:right="0" w:bottom="280" w:left="0" w:header="720" w:footer="720" w:gutter="0"/>
          <w:cols w:space="720" w:equalWidth="0">
            <w:col w:w="12240"/>
          </w:cols>
          <w:noEndnote/>
        </w:sectPr>
      </w:pPr>
    </w:p>
    <w:p w14:paraId="79E512FF" w14:textId="77777777" w:rsidR="00000000" w:rsidRDefault="00000000">
      <w:pPr>
        <w:pStyle w:val="Heading2"/>
        <w:kinsoku w:val="0"/>
        <w:overflowPunct w:val="0"/>
        <w:rPr>
          <w:spacing w:val="-4"/>
        </w:rPr>
      </w:pPr>
      <w:r>
        <w:lastRenderedPageBreak/>
        <w:t>Registration</w:t>
      </w:r>
      <w:r>
        <w:rPr>
          <w:spacing w:val="-9"/>
        </w:rPr>
        <w:t xml:space="preserve"> </w:t>
      </w:r>
      <w:r>
        <w:rPr>
          <w:spacing w:val="-4"/>
        </w:rPr>
        <w:t>Form</w:t>
      </w:r>
    </w:p>
    <w:p w14:paraId="6416B85F" w14:textId="77777777" w:rsidR="00000000" w:rsidRDefault="00000000">
      <w:pPr>
        <w:pStyle w:val="BodyText"/>
        <w:kinsoku w:val="0"/>
        <w:overflowPunct w:val="0"/>
        <w:spacing w:before="76"/>
        <w:rPr>
          <w:sz w:val="16"/>
          <w:szCs w:val="16"/>
        </w:rPr>
      </w:pPr>
    </w:p>
    <w:p w14:paraId="56ABF864" w14:textId="77777777" w:rsidR="00000000" w:rsidRDefault="00000000">
      <w:pPr>
        <w:pStyle w:val="BodyText"/>
        <w:kinsoku w:val="0"/>
        <w:overflowPunct w:val="0"/>
        <w:ind w:left="763"/>
        <w:rPr>
          <w:rFonts w:ascii="Arial" w:hAnsi="Arial" w:cs="Arial"/>
          <w:b/>
          <w:bCs/>
          <w:spacing w:val="-2"/>
          <w:sz w:val="16"/>
          <w:szCs w:val="16"/>
        </w:rPr>
      </w:pPr>
      <w:r>
        <w:rPr>
          <w:rFonts w:ascii="Arial" w:hAnsi="Arial" w:cs="Arial"/>
          <w:b/>
          <w:bCs/>
          <w:spacing w:val="-2"/>
          <w:w w:val="90"/>
          <w:sz w:val="16"/>
          <w:szCs w:val="16"/>
        </w:rPr>
        <w:t>PATIENT’S</w:t>
      </w:r>
      <w:r>
        <w:rPr>
          <w:rFonts w:ascii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sz w:val="16"/>
          <w:szCs w:val="16"/>
        </w:rPr>
        <w:t>INFORMATION</w:t>
      </w:r>
    </w:p>
    <w:p w14:paraId="1E64F30A" w14:textId="77777777" w:rsidR="00000000" w:rsidRDefault="00000000">
      <w:pPr>
        <w:pStyle w:val="BodyText"/>
        <w:kinsoku w:val="0"/>
        <w:overflowPunct w:val="0"/>
        <w:rPr>
          <w:rFonts w:ascii="Arial" w:hAnsi="Arial" w:cs="Arial"/>
          <w:b/>
          <w:bCs/>
          <w:sz w:val="16"/>
          <w:szCs w:val="16"/>
        </w:rPr>
      </w:pPr>
    </w:p>
    <w:p w14:paraId="21CC90E4" w14:textId="77777777" w:rsidR="00000000" w:rsidRDefault="00000000">
      <w:pPr>
        <w:pStyle w:val="BodyText"/>
        <w:kinsoku w:val="0"/>
        <w:overflowPunct w:val="0"/>
        <w:spacing w:before="82"/>
        <w:rPr>
          <w:rFonts w:ascii="Arial" w:hAnsi="Arial" w:cs="Arial"/>
          <w:b/>
          <w:bCs/>
          <w:sz w:val="16"/>
          <w:szCs w:val="16"/>
        </w:rPr>
      </w:pPr>
    </w:p>
    <w:p w14:paraId="3FDF2E87" w14:textId="77777777" w:rsidR="00000000" w:rsidRDefault="00000000">
      <w:pPr>
        <w:pStyle w:val="BodyText"/>
        <w:tabs>
          <w:tab w:val="left" w:pos="6068"/>
          <w:tab w:val="left" w:pos="6811"/>
          <w:tab w:val="left" w:pos="9182"/>
          <w:tab w:val="left" w:pos="10489"/>
          <w:tab w:val="left" w:pos="11519"/>
        </w:tabs>
        <w:kinsoku w:val="0"/>
        <w:overflowPunct w:val="0"/>
        <w:spacing w:before="1" w:line="520" w:lineRule="auto"/>
        <w:ind w:left="763" w:righ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95"/>
          <w:sz w:val="16"/>
          <w:szCs w:val="16"/>
        </w:rPr>
        <w:t xml:space="preserve">NAME </w:t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w w:val="95"/>
          <w:sz w:val="16"/>
          <w:szCs w:val="16"/>
        </w:rPr>
        <w:t xml:space="preserve">DATE OF BIRTH </w:t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pacing w:val="-12"/>
          <w:sz w:val="16"/>
          <w:szCs w:val="16"/>
        </w:rPr>
        <w:t xml:space="preserve"> </w:t>
      </w:r>
      <w:r>
        <w:rPr>
          <w:rFonts w:ascii="Arial" w:hAnsi="Arial" w:cs="Arial"/>
          <w:spacing w:val="-2"/>
          <w:w w:val="90"/>
          <w:sz w:val="16"/>
          <w:szCs w:val="16"/>
        </w:rPr>
        <w:t>MALE/FEMALE</w:t>
      </w:r>
      <w:r>
        <w:rPr>
          <w:rFonts w:ascii="Arial" w:hAnsi="Arial" w:cs="Arial"/>
          <w:spacing w:val="-2"/>
          <w:w w:val="95"/>
          <w:sz w:val="16"/>
          <w:szCs w:val="16"/>
        </w:rPr>
        <w:t xml:space="preserve"> </w:t>
      </w:r>
      <w:r>
        <w:rPr>
          <w:rFonts w:ascii="Arial" w:hAnsi="Arial" w:cs="Arial"/>
          <w:w w:val="95"/>
          <w:sz w:val="16"/>
          <w:szCs w:val="16"/>
        </w:rPr>
        <w:t xml:space="preserve">ADDRESS </w:t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w w:val="95"/>
          <w:sz w:val="16"/>
          <w:szCs w:val="16"/>
        </w:rPr>
        <w:t xml:space="preserve">CITY </w:t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w w:val="95"/>
          <w:sz w:val="16"/>
          <w:szCs w:val="16"/>
        </w:rPr>
        <w:t xml:space="preserve">STATE/ZIP </w:t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7008D79E" w14:textId="77777777" w:rsidR="00000000" w:rsidRDefault="00000000">
      <w:pPr>
        <w:pStyle w:val="BodyText"/>
        <w:tabs>
          <w:tab w:val="left" w:pos="6041"/>
          <w:tab w:val="left" w:pos="11519"/>
        </w:tabs>
        <w:kinsoku w:val="0"/>
        <w:overflowPunct w:val="0"/>
        <w:spacing w:before="1"/>
        <w:ind w:left="76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85"/>
          <w:sz w:val="16"/>
          <w:szCs w:val="16"/>
        </w:rPr>
        <w:t xml:space="preserve">PHONE </w:t>
      </w:r>
      <w:r>
        <w:rPr>
          <w:rFonts w:ascii="Arial" w:hAnsi="Arial" w:cs="Arial"/>
          <w:w w:val="95"/>
          <w:sz w:val="16"/>
          <w:szCs w:val="16"/>
        </w:rPr>
        <w:t>#</w:t>
      </w:r>
      <w:r>
        <w:rPr>
          <w:rFonts w:ascii="Arial" w:hAnsi="Arial" w:cs="Arial"/>
          <w:spacing w:val="11"/>
          <w:w w:val="9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w w:val="85"/>
          <w:sz w:val="16"/>
          <w:szCs w:val="16"/>
        </w:rPr>
        <w:t>SOCIAL SECURITY #</w:t>
      </w:r>
      <w:r>
        <w:rPr>
          <w:rFonts w:ascii="Arial" w:hAnsi="Arial" w:cs="Arial"/>
          <w:spacing w:val="11"/>
          <w:w w:val="8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1E44BBCA" w14:textId="77777777" w:rsidR="00000000" w:rsidRDefault="00000000">
      <w:pPr>
        <w:pStyle w:val="BodyText"/>
        <w:kinsoku w:val="0"/>
        <w:overflowPunct w:val="0"/>
        <w:spacing w:before="32"/>
        <w:rPr>
          <w:rFonts w:ascii="Arial" w:hAnsi="Arial" w:cs="Arial"/>
          <w:sz w:val="16"/>
          <w:szCs w:val="16"/>
        </w:rPr>
      </w:pPr>
    </w:p>
    <w:p w14:paraId="4DE503BB" w14:textId="77777777" w:rsidR="00000000" w:rsidRDefault="00000000">
      <w:pPr>
        <w:pStyle w:val="BodyText"/>
        <w:tabs>
          <w:tab w:val="left" w:pos="7444"/>
          <w:tab w:val="left" w:pos="11519"/>
        </w:tabs>
        <w:kinsoku w:val="0"/>
        <w:overflowPunct w:val="0"/>
        <w:ind w:left="76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85"/>
          <w:sz w:val="16"/>
          <w:szCs w:val="16"/>
        </w:rPr>
        <w:t>NAME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w w:val="85"/>
          <w:sz w:val="16"/>
          <w:szCs w:val="16"/>
        </w:rPr>
        <w:t>YOU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w w:val="85"/>
          <w:sz w:val="16"/>
          <w:szCs w:val="16"/>
        </w:rPr>
        <w:t>PREFER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w w:val="85"/>
          <w:sz w:val="16"/>
          <w:szCs w:val="16"/>
        </w:rPr>
        <w:t>TO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w w:val="85"/>
          <w:sz w:val="16"/>
          <w:szCs w:val="16"/>
        </w:rPr>
        <w:t>BE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w w:val="85"/>
          <w:sz w:val="16"/>
          <w:szCs w:val="16"/>
        </w:rPr>
        <w:t>CALLED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w w:val="85"/>
          <w:sz w:val="16"/>
          <w:szCs w:val="16"/>
        </w:rPr>
        <w:t xml:space="preserve">FACILITY </w:t>
      </w:r>
      <w:r>
        <w:rPr>
          <w:rFonts w:ascii="Arial" w:hAnsi="Arial" w:cs="Arial"/>
          <w:w w:val="95"/>
          <w:sz w:val="16"/>
          <w:szCs w:val="16"/>
        </w:rPr>
        <w:t xml:space="preserve">NAME </w:t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65CD047C" w14:textId="77777777" w:rsidR="00000000" w:rsidRDefault="00000000">
      <w:pPr>
        <w:pStyle w:val="BodyText"/>
        <w:kinsoku w:val="0"/>
        <w:overflowPunct w:val="0"/>
        <w:spacing w:before="32"/>
        <w:rPr>
          <w:rFonts w:ascii="Arial" w:hAnsi="Arial" w:cs="Arial"/>
          <w:sz w:val="16"/>
          <w:szCs w:val="16"/>
        </w:rPr>
      </w:pPr>
    </w:p>
    <w:p w14:paraId="0531E3F0" w14:textId="77777777" w:rsidR="00000000" w:rsidRDefault="00000000">
      <w:pPr>
        <w:pStyle w:val="BodyText"/>
        <w:tabs>
          <w:tab w:val="left" w:pos="2583"/>
          <w:tab w:val="left" w:pos="4443"/>
          <w:tab w:val="left" w:pos="6323"/>
          <w:tab w:val="left" w:pos="8203"/>
          <w:tab w:val="left" w:pos="10023"/>
        </w:tabs>
        <w:kinsoku w:val="0"/>
        <w:overflowPunct w:val="0"/>
        <w:ind w:left="763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w w:val="90"/>
          <w:sz w:val="16"/>
          <w:szCs w:val="16"/>
        </w:rPr>
        <w:t>MARITAL</w:t>
      </w:r>
      <w:r>
        <w:rPr>
          <w:rFonts w:ascii="Arial" w:hAnsi="Arial" w:cs="Arial"/>
          <w:spacing w:val="-2"/>
          <w:w w:val="90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STATUS: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>Single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>Married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>Divorced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>Separated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>Widowed</w:t>
      </w:r>
    </w:p>
    <w:p w14:paraId="66022E53" w14:textId="77777777" w:rsidR="00000000" w:rsidRDefault="00000000">
      <w:pPr>
        <w:pStyle w:val="BodyText"/>
        <w:kinsoku w:val="0"/>
        <w:overflowPunct w:val="0"/>
        <w:spacing w:before="32"/>
        <w:rPr>
          <w:rFonts w:ascii="Arial" w:hAnsi="Arial" w:cs="Arial"/>
          <w:sz w:val="16"/>
          <w:szCs w:val="16"/>
        </w:rPr>
      </w:pPr>
    </w:p>
    <w:p w14:paraId="7CB81292" w14:textId="77777777" w:rsidR="00000000" w:rsidRDefault="00000000">
      <w:pPr>
        <w:pStyle w:val="BodyText"/>
        <w:tabs>
          <w:tab w:val="left" w:pos="6400"/>
          <w:tab w:val="left" w:pos="11519"/>
        </w:tabs>
        <w:kinsoku w:val="0"/>
        <w:overflowPunct w:val="0"/>
        <w:ind w:left="76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80"/>
          <w:sz w:val="16"/>
          <w:szCs w:val="16"/>
        </w:rPr>
        <w:t>SPOUSE’S</w:t>
      </w:r>
      <w:r>
        <w:rPr>
          <w:rFonts w:ascii="Arial" w:hAnsi="Arial" w:cs="Arial"/>
          <w:spacing w:val="1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NAME</w:t>
      </w:r>
      <w:r>
        <w:rPr>
          <w:rFonts w:ascii="Arial" w:hAnsi="Arial" w:cs="Arial"/>
          <w:spacing w:val="1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w w:val="85"/>
          <w:sz w:val="16"/>
          <w:szCs w:val="16"/>
        </w:rPr>
        <w:t>SPOUSE’S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w w:val="85"/>
          <w:sz w:val="16"/>
          <w:szCs w:val="16"/>
        </w:rPr>
        <w:t>CONTACT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w w:val="85"/>
          <w:sz w:val="16"/>
          <w:szCs w:val="16"/>
        </w:rPr>
        <w:t>#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3CAD64DF" w14:textId="77777777" w:rsidR="00000000" w:rsidRDefault="00000000">
      <w:pPr>
        <w:pStyle w:val="BodyText"/>
        <w:kinsoku w:val="0"/>
        <w:overflowPunct w:val="0"/>
        <w:spacing w:before="180"/>
        <w:rPr>
          <w:rFonts w:ascii="Arial" w:hAnsi="Arial" w:cs="Arial"/>
          <w:sz w:val="16"/>
          <w:szCs w:val="16"/>
        </w:rPr>
      </w:pPr>
    </w:p>
    <w:p w14:paraId="6303A630" w14:textId="77777777" w:rsidR="00000000" w:rsidRDefault="00000000">
      <w:pPr>
        <w:pStyle w:val="BodyText"/>
        <w:kinsoku w:val="0"/>
        <w:overflowPunct w:val="0"/>
        <w:ind w:left="763"/>
        <w:rPr>
          <w:rFonts w:ascii="Arial" w:hAnsi="Arial" w:cs="Arial"/>
          <w:b/>
          <w:bCs/>
          <w:spacing w:val="-2"/>
          <w:sz w:val="16"/>
          <w:szCs w:val="16"/>
        </w:rPr>
      </w:pPr>
      <w:r>
        <w:rPr>
          <w:rFonts w:ascii="Arial" w:hAnsi="Arial" w:cs="Arial"/>
          <w:b/>
          <w:bCs/>
          <w:w w:val="90"/>
          <w:sz w:val="16"/>
          <w:szCs w:val="16"/>
        </w:rPr>
        <w:t>INSURANCE</w:t>
      </w:r>
      <w:r>
        <w:rPr>
          <w:rFonts w:ascii="Arial" w:hAnsi="Arial" w:cs="Arial"/>
          <w:b/>
          <w:bCs/>
          <w:spacing w:val="19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sz w:val="16"/>
          <w:szCs w:val="16"/>
        </w:rPr>
        <w:t>INFORMATION</w:t>
      </w:r>
    </w:p>
    <w:p w14:paraId="1E0B5DD9" w14:textId="77777777" w:rsidR="00000000" w:rsidRDefault="00000000">
      <w:pPr>
        <w:pStyle w:val="BodyText"/>
        <w:kinsoku w:val="0"/>
        <w:overflowPunct w:val="0"/>
        <w:spacing w:before="16"/>
        <w:ind w:left="763"/>
        <w:rPr>
          <w:rFonts w:ascii="Arial" w:hAnsi="Arial" w:cs="Arial"/>
          <w:spacing w:val="-4"/>
          <w:sz w:val="16"/>
          <w:szCs w:val="16"/>
        </w:rPr>
      </w:pPr>
      <w:r>
        <w:rPr>
          <w:rFonts w:ascii="Arial" w:hAnsi="Arial" w:cs="Arial"/>
          <w:spacing w:val="-4"/>
          <w:sz w:val="16"/>
          <w:szCs w:val="16"/>
        </w:rPr>
        <w:t>Please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4"/>
          <w:sz w:val="16"/>
          <w:szCs w:val="16"/>
        </w:rPr>
        <w:t>supply us with a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4"/>
          <w:sz w:val="16"/>
          <w:szCs w:val="16"/>
        </w:rPr>
        <w:t>copy of your Insurance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4"/>
          <w:sz w:val="16"/>
          <w:szCs w:val="16"/>
        </w:rPr>
        <w:t>Card</w:t>
      </w:r>
    </w:p>
    <w:p w14:paraId="351C2294" w14:textId="77777777" w:rsidR="00000000" w:rsidRDefault="00000000">
      <w:pPr>
        <w:pStyle w:val="BodyText"/>
        <w:kinsoku w:val="0"/>
        <w:overflowPunct w:val="0"/>
        <w:spacing w:before="1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7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1867"/>
        <w:gridCol w:w="1895"/>
        <w:gridCol w:w="1876"/>
        <w:gridCol w:w="1808"/>
      </w:tblGrid>
      <w:tr w:rsidR="00000000" w14:paraId="36A79D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4BF4" w14:textId="77777777" w:rsidR="00000000" w:rsidRDefault="00000000">
            <w:pPr>
              <w:pStyle w:val="TableParagraph"/>
              <w:kinsoku w:val="0"/>
              <w:overflowPunct w:val="0"/>
              <w:spacing w:before="114"/>
              <w:ind w:left="378"/>
              <w:rPr>
                <w:spacing w:val="-4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Insurance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Name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8E5A" w14:textId="77777777" w:rsidR="00000000" w:rsidRDefault="00000000">
            <w:pPr>
              <w:pStyle w:val="TableParagraph"/>
              <w:kinsoku w:val="0"/>
              <w:overflowPunct w:val="0"/>
              <w:spacing w:before="114"/>
              <w:ind w:left="582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Subscriber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142C" w14:textId="77777777" w:rsidR="00000000" w:rsidRDefault="00000000">
            <w:pPr>
              <w:pStyle w:val="TableParagraph"/>
              <w:kinsoku w:val="0"/>
              <w:overflowPunct w:val="0"/>
              <w:spacing w:before="114"/>
              <w:ind w:left="66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Relationship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to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Subscriber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B106" w14:textId="77777777" w:rsidR="00000000" w:rsidRDefault="00000000">
            <w:pPr>
              <w:pStyle w:val="TableParagraph"/>
              <w:kinsoku w:val="0"/>
              <w:overflowPunct w:val="0"/>
              <w:spacing w:before="114"/>
              <w:ind w:left="555"/>
              <w:rPr>
                <w:spacing w:val="-5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Member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ID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399A" w14:textId="77777777" w:rsidR="00000000" w:rsidRDefault="00000000">
            <w:pPr>
              <w:pStyle w:val="TableParagraph"/>
              <w:kinsoku w:val="0"/>
              <w:overflowPunct w:val="0"/>
              <w:spacing w:before="114"/>
              <w:ind w:left="11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Copay</w:t>
            </w:r>
          </w:p>
        </w:tc>
      </w:tr>
      <w:tr w:rsidR="00000000" w14:paraId="4D35B3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93BE" w14:textId="77777777" w:rsidR="00000000" w:rsidRDefault="00000000">
            <w:pPr>
              <w:pStyle w:val="TableParagraph"/>
              <w:kinsoku w:val="0"/>
              <w:overflowPunct w:val="0"/>
              <w:spacing w:before="138"/>
              <w:ind w:left="46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CD58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8356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2FF6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F9A2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50CFF5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465B" w14:textId="77777777" w:rsidR="00000000" w:rsidRDefault="00000000">
            <w:pPr>
              <w:pStyle w:val="TableParagraph"/>
              <w:kinsoku w:val="0"/>
              <w:overflowPunct w:val="0"/>
              <w:spacing w:before="128"/>
              <w:ind w:left="46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2.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C6D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A96E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D40E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D090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450FB9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9DEF" w14:textId="77777777" w:rsidR="00000000" w:rsidRDefault="00000000">
            <w:pPr>
              <w:pStyle w:val="TableParagraph"/>
              <w:kinsoku w:val="0"/>
              <w:overflowPunct w:val="0"/>
              <w:spacing w:before="118"/>
              <w:ind w:left="46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3.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CE6A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8442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CA50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664F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7444EDC" w14:textId="77777777" w:rsidR="00000000" w:rsidRDefault="00000000">
      <w:pPr>
        <w:pStyle w:val="BodyText"/>
        <w:kinsoku w:val="0"/>
        <w:overflowPunct w:val="0"/>
        <w:rPr>
          <w:rFonts w:ascii="Arial" w:hAnsi="Arial" w:cs="Arial"/>
          <w:sz w:val="16"/>
          <w:szCs w:val="16"/>
        </w:rPr>
      </w:pPr>
    </w:p>
    <w:p w14:paraId="629214E1" w14:textId="77777777" w:rsidR="00000000" w:rsidRDefault="00000000">
      <w:pPr>
        <w:pStyle w:val="BodyText"/>
        <w:kinsoku w:val="0"/>
        <w:overflowPunct w:val="0"/>
        <w:spacing w:before="15"/>
        <w:rPr>
          <w:rFonts w:ascii="Arial" w:hAnsi="Arial" w:cs="Arial"/>
          <w:sz w:val="16"/>
          <w:szCs w:val="16"/>
        </w:rPr>
      </w:pPr>
    </w:p>
    <w:p w14:paraId="1937D61B" w14:textId="77777777" w:rsidR="00000000" w:rsidRDefault="00000000">
      <w:pPr>
        <w:pStyle w:val="BodyText"/>
        <w:kinsoku w:val="0"/>
        <w:overflowPunct w:val="0"/>
        <w:ind w:left="763"/>
        <w:rPr>
          <w:rFonts w:ascii="Arial" w:hAnsi="Arial" w:cs="Arial"/>
          <w:spacing w:val="-4"/>
          <w:w w:val="90"/>
          <w:sz w:val="16"/>
          <w:szCs w:val="16"/>
        </w:rPr>
      </w:pPr>
      <w:r>
        <w:rPr>
          <w:rFonts w:ascii="Arial" w:hAnsi="Arial" w:cs="Arial"/>
          <w:b/>
          <w:bCs/>
          <w:w w:val="90"/>
          <w:sz w:val="16"/>
          <w:szCs w:val="16"/>
        </w:rPr>
        <w:t>RESPONSIBLE</w:t>
      </w:r>
      <w:r>
        <w:rPr>
          <w:rFonts w:ascii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w w:val="90"/>
          <w:sz w:val="16"/>
          <w:szCs w:val="16"/>
        </w:rPr>
        <w:t>PARTY</w:t>
      </w:r>
      <w:r>
        <w:rPr>
          <w:rFonts w:ascii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hAnsi="Arial" w:cs="Arial"/>
          <w:w w:val="90"/>
          <w:sz w:val="16"/>
          <w:szCs w:val="16"/>
        </w:rPr>
        <w:t>(Send</w:t>
      </w:r>
      <w:r>
        <w:rPr>
          <w:rFonts w:ascii="Arial" w:hAnsi="Arial" w:cs="Arial"/>
          <w:spacing w:val="8"/>
          <w:sz w:val="16"/>
          <w:szCs w:val="16"/>
        </w:rPr>
        <w:t xml:space="preserve"> </w:t>
      </w:r>
      <w:r>
        <w:rPr>
          <w:rFonts w:ascii="Arial" w:hAnsi="Arial" w:cs="Arial"/>
          <w:w w:val="90"/>
          <w:sz w:val="16"/>
          <w:szCs w:val="16"/>
        </w:rPr>
        <w:t>bills</w:t>
      </w:r>
      <w:r>
        <w:rPr>
          <w:rFonts w:ascii="Arial" w:hAnsi="Arial" w:cs="Arial"/>
          <w:spacing w:val="8"/>
          <w:sz w:val="16"/>
          <w:szCs w:val="16"/>
        </w:rPr>
        <w:t xml:space="preserve"> </w:t>
      </w:r>
      <w:r>
        <w:rPr>
          <w:rFonts w:ascii="Arial" w:hAnsi="Arial" w:cs="Arial"/>
          <w:spacing w:val="-4"/>
          <w:w w:val="90"/>
          <w:sz w:val="16"/>
          <w:szCs w:val="16"/>
        </w:rPr>
        <w:t>to):</w:t>
      </w:r>
    </w:p>
    <w:p w14:paraId="0E1D7F89" w14:textId="77777777" w:rsidR="00000000" w:rsidRDefault="00000000">
      <w:pPr>
        <w:pStyle w:val="BodyText"/>
        <w:kinsoku w:val="0"/>
        <w:overflowPunct w:val="0"/>
        <w:spacing w:before="46"/>
        <w:rPr>
          <w:rFonts w:ascii="Arial" w:hAnsi="Arial" w:cs="Arial"/>
          <w:sz w:val="16"/>
          <w:szCs w:val="16"/>
        </w:rPr>
      </w:pPr>
    </w:p>
    <w:p w14:paraId="1CB26750" w14:textId="77777777" w:rsidR="00000000" w:rsidRDefault="00000000">
      <w:pPr>
        <w:pStyle w:val="BodyText"/>
        <w:tabs>
          <w:tab w:val="left" w:pos="6811"/>
          <w:tab w:val="left" w:pos="9172"/>
          <w:tab w:val="left" w:pos="11531"/>
        </w:tabs>
        <w:kinsoku w:val="0"/>
        <w:overflowPunct w:val="0"/>
        <w:ind w:left="76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NAME </w:t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pacing w:val="37"/>
          <w:sz w:val="16"/>
          <w:szCs w:val="16"/>
        </w:rPr>
        <w:t xml:space="preserve"> </w:t>
      </w:r>
      <w:r>
        <w:rPr>
          <w:rFonts w:ascii="Arial" w:hAnsi="Arial" w:cs="Arial"/>
          <w:w w:val="90"/>
          <w:sz w:val="16"/>
          <w:szCs w:val="16"/>
        </w:rPr>
        <w:t xml:space="preserve">HOME </w:t>
      </w:r>
      <w:r>
        <w:rPr>
          <w:rFonts w:ascii="Arial" w:hAnsi="Arial" w:cs="Arial"/>
          <w:sz w:val="16"/>
          <w:szCs w:val="16"/>
        </w:rPr>
        <w:t xml:space="preserve"># </w:t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w w:val="90"/>
          <w:sz w:val="16"/>
          <w:szCs w:val="16"/>
        </w:rPr>
        <w:t xml:space="preserve">WORK </w:t>
      </w:r>
      <w:r>
        <w:rPr>
          <w:rFonts w:ascii="Arial" w:hAnsi="Arial" w:cs="Arial"/>
          <w:sz w:val="16"/>
          <w:szCs w:val="16"/>
        </w:rPr>
        <w:t xml:space="preserve"># </w:t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033238EA" w14:textId="77777777" w:rsidR="00000000" w:rsidRDefault="00000000">
      <w:pPr>
        <w:pStyle w:val="BodyText"/>
        <w:kinsoku w:val="0"/>
        <w:overflowPunct w:val="0"/>
        <w:spacing w:before="32"/>
        <w:rPr>
          <w:rFonts w:ascii="Arial" w:hAnsi="Arial" w:cs="Arial"/>
          <w:sz w:val="16"/>
          <w:szCs w:val="16"/>
        </w:rPr>
      </w:pPr>
    </w:p>
    <w:p w14:paraId="38BE1C1C" w14:textId="77777777" w:rsidR="00000000" w:rsidRDefault="00000000">
      <w:pPr>
        <w:pStyle w:val="BodyText"/>
        <w:tabs>
          <w:tab w:val="left" w:pos="6068"/>
          <w:tab w:val="left" w:pos="9182"/>
          <w:tab w:val="left" w:pos="11519"/>
        </w:tabs>
        <w:kinsoku w:val="0"/>
        <w:overflowPunct w:val="0"/>
        <w:ind w:left="76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95"/>
          <w:sz w:val="16"/>
          <w:szCs w:val="16"/>
        </w:rPr>
        <w:t xml:space="preserve">ADDRESS </w:t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w w:val="95"/>
          <w:sz w:val="16"/>
          <w:szCs w:val="16"/>
        </w:rPr>
        <w:t xml:space="preserve">CITY </w:t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w w:val="95"/>
          <w:sz w:val="16"/>
          <w:szCs w:val="16"/>
        </w:rPr>
        <w:t xml:space="preserve">STATE/ZIP </w:t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7049335D" w14:textId="77777777" w:rsidR="00000000" w:rsidRDefault="00000000">
      <w:pPr>
        <w:pStyle w:val="BodyText"/>
        <w:kinsoku w:val="0"/>
        <w:overflowPunct w:val="0"/>
        <w:spacing w:before="32"/>
        <w:rPr>
          <w:rFonts w:ascii="Arial" w:hAnsi="Arial" w:cs="Arial"/>
          <w:sz w:val="16"/>
          <w:szCs w:val="16"/>
        </w:rPr>
      </w:pPr>
    </w:p>
    <w:p w14:paraId="43447BC8" w14:textId="77777777" w:rsidR="00000000" w:rsidRDefault="00000000">
      <w:pPr>
        <w:pStyle w:val="BodyText"/>
        <w:kinsoku w:val="0"/>
        <w:overflowPunct w:val="0"/>
        <w:ind w:left="763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Are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you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Power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of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Attorney: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Yes/No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(If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yes,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please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supply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us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with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copy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of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the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paperwork)</w:t>
      </w:r>
    </w:p>
    <w:p w14:paraId="354D9162" w14:textId="77777777" w:rsidR="00000000" w:rsidRDefault="00000000">
      <w:pPr>
        <w:pStyle w:val="BodyText"/>
        <w:kinsoku w:val="0"/>
        <w:overflowPunct w:val="0"/>
        <w:rPr>
          <w:rFonts w:ascii="Arial" w:hAnsi="Arial" w:cs="Arial"/>
          <w:sz w:val="16"/>
          <w:szCs w:val="16"/>
        </w:rPr>
      </w:pPr>
    </w:p>
    <w:p w14:paraId="7BCF1B63" w14:textId="77777777" w:rsidR="00000000" w:rsidRDefault="00000000">
      <w:pPr>
        <w:pStyle w:val="BodyText"/>
        <w:kinsoku w:val="0"/>
        <w:overflowPunct w:val="0"/>
        <w:spacing w:before="13"/>
        <w:rPr>
          <w:rFonts w:ascii="Arial" w:hAnsi="Arial" w:cs="Arial"/>
          <w:sz w:val="16"/>
          <w:szCs w:val="16"/>
        </w:rPr>
      </w:pPr>
    </w:p>
    <w:p w14:paraId="535AAD69" w14:textId="77777777" w:rsidR="00000000" w:rsidRDefault="00000000">
      <w:pPr>
        <w:pStyle w:val="BodyText"/>
        <w:kinsoku w:val="0"/>
        <w:overflowPunct w:val="0"/>
        <w:ind w:left="763"/>
        <w:rPr>
          <w:rFonts w:ascii="Arial" w:hAnsi="Arial" w:cs="Arial"/>
          <w:b/>
          <w:bCs/>
          <w:spacing w:val="-2"/>
          <w:w w:val="90"/>
          <w:sz w:val="16"/>
          <w:szCs w:val="16"/>
        </w:rPr>
      </w:pPr>
      <w:r>
        <w:rPr>
          <w:rFonts w:ascii="Arial" w:hAnsi="Arial" w:cs="Arial"/>
          <w:b/>
          <w:bCs/>
          <w:w w:val="90"/>
          <w:sz w:val="16"/>
          <w:szCs w:val="16"/>
        </w:rPr>
        <w:t>CONTACT</w:t>
      </w:r>
      <w:r>
        <w:rPr>
          <w:rFonts w:ascii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w w:val="90"/>
          <w:sz w:val="16"/>
          <w:szCs w:val="16"/>
        </w:rPr>
        <w:t>IN</w:t>
      </w:r>
      <w:r>
        <w:rPr>
          <w:rFonts w:ascii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w w:val="90"/>
          <w:sz w:val="16"/>
          <w:szCs w:val="16"/>
        </w:rPr>
        <w:t>CASE</w:t>
      </w:r>
      <w:r>
        <w:rPr>
          <w:rFonts w:ascii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w w:val="90"/>
          <w:sz w:val="16"/>
          <w:szCs w:val="16"/>
        </w:rPr>
        <w:t>OF</w:t>
      </w:r>
      <w:r>
        <w:rPr>
          <w:rFonts w:ascii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w w:val="90"/>
          <w:sz w:val="16"/>
          <w:szCs w:val="16"/>
        </w:rPr>
        <w:t>EMERGENCY</w:t>
      </w:r>
    </w:p>
    <w:p w14:paraId="58BB6624" w14:textId="77777777" w:rsidR="00000000" w:rsidRDefault="00000000">
      <w:pPr>
        <w:pStyle w:val="BodyText"/>
        <w:kinsoku w:val="0"/>
        <w:overflowPunct w:val="0"/>
        <w:spacing w:before="59"/>
        <w:rPr>
          <w:rFonts w:ascii="Arial" w:hAnsi="Arial" w:cs="Arial"/>
          <w:b/>
          <w:bCs/>
          <w:sz w:val="16"/>
          <w:szCs w:val="16"/>
        </w:rPr>
      </w:pPr>
    </w:p>
    <w:p w14:paraId="284A5A7B" w14:textId="77777777" w:rsidR="00000000" w:rsidRDefault="00000000">
      <w:pPr>
        <w:pStyle w:val="BodyText"/>
        <w:tabs>
          <w:tab w:val="left" w:pos="6364"/>
          <w:tab w:val="left" w:pos="9124"/>
          <w:tab w:val="left" w:pos="11519"/>
        </w:tabs>
        <w:kinsoku w:val="0"/>
        <w:overflowPunct w:val="0"/>
        <w:ind w:left="76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NAME </w:t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</w:rPr>
        <w:t xml:space="preserve"> RELATIONSHIP </w:t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w w:val="90"/>
          <w:sz w:val="16"/>
          <w:szCs w:val="16"/>
        </w:rPr>
        <w:t>HOME</w:t>
      </w:r>
      <w:r>
        <w:rPr>
          <w:rFonts w:ascii="Arial" w:hAnsi="Arial" w:cs="Arial"/>
          <w:sz w:val="16"/>
          <w:szCs w:val="16"/>
        </w:rPr>
        <w:t xml:space="preserve"> # </w:t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477DEDA3" w14:textId="77777777" w:rsidR="00000000" w:rsidRDefault="00000000">
      <w:pPr>
        <w:pStyle w:val="BodyText"/>
        <w:kinsoku w:val="0"/>
        <w:overflowPunct w:val="0"/>
        <w:spacing w:before="31"/>
        <w:rPr>
          <w:rFonts w:ascii="Arial" w:hAnsi="Arial" w:cs="Arial"/>
          <w:sz w:val="16"/>
          <w:szCs w:val="16"/>
        </w:rPr>
      </w:pPr>
    </w:p>
    <w:p w14:paraId="45124E98" w14:textId="77777777" w:rsidR="00000000" w:rsidRDefault="00000000">
      <w:pPr>
        <w:pStyle w:val="BodyText"/>
        <w:tabs>
          <w:tab w:val="left" w:pos="6068"/>
          <w:tab w:val="left" w:pos="9182"/>
          <w:tab w:val="left" w:pos="11519"/>
        </w:tabs>
        <w:kinsoku w:val="0"/>
        <w:overflowPunct w:val="0"/>
        <w:spacing w:before="1"/>
        <w:ind w:left="76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95"/>
          <w:sz w:val="16"/>
          <w:szCs w:val="16"/>
        </w:rPr>
        <w:t xml:space="preserve">ADDRESS </w:t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w w:val="95"/>
          <w:sz w:val="16"/>
          <w:szCs w:val="16"/>
        </w:rPr>
        <w:t xml:space="preserve">CITY </w:t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w w:val="95"/>
          <w:sz w:val="16"/>
          <w:szCs w:val="16"/>
        </w:rPr>
        <w:t xml:space="preserve">STATE/ZIP </w:t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6A5E08E3" w14:textId="77777777" w:rsidR="00000000" w:rsidRDefault="00000000">
      <w:pPr>
        <w:pStyle w:val="BodyText"/>
        <w:kinsoku w:val="0"/>
        <w:overflowPunct w:val="0"/>
        <w:spacing w:before="95"/>
        <w:rPr>
          <w:rFonts w:ascii="Arial" w:hAnsi="Arial" w:cs="Arial"/>
          <w:sz w:val="22"/>
          <w:szCs w:val="22"/>
        </w:rPr>
      </w:pPr>
    </w:p>
    <w:p w14:paraId="3487ED58" w14:textId="77777777" w:rsidR="00000000" w:rsidRDefault="00000000">
      <w:pPr>
        <w:pStyle w:val="BodyText"/>
        <w:kinsoku w:val="0"/>
        <w:overflowPunct w:val="0"/>
        <w:spacing w:line="246" w:lineRule="exact"/>
        <w:ind w:left="763"/>
        <w:rPr>
          <w:rFonts w:ascii="Times New Roman" w:hAnsi="Times New Roman" w:cs="Times New Roman"/>
          <w:b/>
          <w:bCs/>
          <w:spacing w:val="-2"/>
          <w:w w:val="90"/>
          <w:sz w:val="22"/>
          <w:szCs w:val="22"/>
        </w:rPr>
      </w:pP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Authorization</w:t>
      </w:r>
      <w:r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of</w:t>
      </w:r>
      <w:r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Medical</w:t>
      </w:r>
      <w:r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Information</w:t>
      </w:r>
      <w:r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Release</w:t>
      </w:r>
      <w:r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and</w:t>
      </w:r>
      <w:r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Payment</w:t>
      </w:r>
      <w:r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w w:val="90"/>
          <w:sz w:val="22"/>
          <w:szCs w:val="22"/>
        </w:rPr>
        <w:t>Responsibility</w:t>
      </w:r>
    </w:p>
    <w:p w14:paraId="5DA90CA1" w14:textId="77777777" w:rsidR="00000000" w:rsidRDefault="00000000">
      <w:pPr>
        <w:pStyle w:val="BodyText"/>
        <w:kinsoku w:val="0"/>
        <w:overflowPunct w:val="0"/>
        <w:spacing w:before="1" w:line="230" w:lineRule="auto"/>
        <w:ind w:left="763" w:right="708"/>
        <w:rPr>
          <w:rFonts w:ascii="Times New Roman" w:hAnsi="Times New Roman" w:cs="Times New Roman"/>
          <w:w w:val="80"/>
          <w:sz w:val="20"/>
          <w:szCs w:val="20"/>
        </w:rPr>
      </w:pPr>
      <w:r>
        <w:rPr>
          <w:rFonts w:ascii="Times New Roman" w:hAnsi="Times New Roman" w:cs="Times New Roman"/>
          <w:w w:val="80"/>
          <w:sz w:val="20"/>
          <w:szCs w:val="20"/>
        </w:rPr>
        <w:t>I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authorize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the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release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of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any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medical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information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necessary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to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process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this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claim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and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request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payment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of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benefits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either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to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myself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or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to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the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party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who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accepts</w:t>
      </w:r>
      <w:r>
        <w:rPr>
          <w:rFonts w:ascii="Times New Roman" w:hAnsi="Times New Roman" w:cs="Times New Roman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assign-</w:t>
      </w:r>
      <w:proofErr w:type="spellStart"/>
      <w:r>
        <w:rPr>
          <w:rFonts w:ascii="Times New Roman" w:hAnsi="Times New Roman" w:cs="Times New Roman"/>
          <w:w w:val="80"/>
          <w:sz w:val="20"/>
          <w:szCs w:val="20"/>
        </w:rPr>
        <w:t>ment</w:t>
      </w:r>
      <w:proofErr w:type="spellEnd"/>
      <w:r>
        <w:rPr>
          <w:rFonts w:ascii="Times New Roman" w:hAnsi="Times New Roman" w:cs="Times New Roman"/>
          <w:w w:val="80"/>
          <w:sz w:val="20"/>
          <w:szCs w:val="20"/>
        </w:rPr>
        <w:t>. I acknowledge responsibility for payment of fee for all services rendered, regardless of any insurance coverage.</w:t>
      </w:r>
    </w:p>
    <w:p w14:paraId="39565727" w14:textId="77777777" w:rsidR="00000000" w:rsidRDefault="00000000">
      <w:pPr>
        <w:pStyle w:val="BodyText"/>
        <w:kinsoku w:val="0"/>
        <w:overflowPunct w:val="0"/>
        <w:spacing w:line="230" w:lineRule="auto"/>
        <w:ind w:left="763" w:right="708"/>
        <w:rPr>
          <w:rFonts w:ascii="Times New Roman" w:hAnsi="Times New Roman" w:cs="Times New Roman"/>
          <w:w w:val="80"/>
          <w:sz w:val="20"/>
          <w:szCs w:val="20"/>
        </w:rPr>
      </w:pPr>
      <w:r>
        <w:rPr>
          <w:rFonts w:ascii="Times New Roman" w:hAnsi="Times New Roman" w:cs="Times New Roman"/>
          <w:w w:val="80"/>
          <w:sz w:val="20"/>
          <w:szCs w:val="20"/>
        </w:rPr>
        <w:t>Medicare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will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only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pay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for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services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that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it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determines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to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be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medically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necessary.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Under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section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1862(a)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(1)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of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the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Medicare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law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it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states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that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if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the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service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is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not</w:t>
      </w:r>
      <w:r>
        <w:rPr>
          <w:rFonts w:ascii="Times New Roman" w:hAnsi="Times New Roman" w:cs="Times New Roman"/>
          <w:spacing w:val="-5"/>
          <w:w w:val="8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w w:val="80"/>
          <w:sz w:val="20"/>
          <w:szCs w:val="20"/>
        </w:rPr>
        <w:t>neces-sary</w:t>
      </w:r>
      <w:proofErr w:type="spellEnd"/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under</w:t>
      </w:r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Medicare</w:t>
      </w:r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program</w:t>
      </w:r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standards,</w:t>
      </w:r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payment</w:t>
      </w:r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will</w:t>
      </w:r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be</w:t>
      </w:r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denied.</w:t>
      </w:r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I</w:t>
      </w:r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have</w:t>
      </w:r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been</w:t>
      </w:r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notified</w:t>
      </w:r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that</w:t>
      </w:r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Medicare</w:t>
      </w:r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is</w:t>
      </w:r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likely</w:t>
      </w:r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to</w:t>
      </w:r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deny</w:t>
      </w:r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payment</w:t>
      </w:r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for</w:t>
      </w:r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my</w:t>
      </w:r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early</w:t>
      </w:r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physical,</w:t>
      </w:r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which</w:t>
      </w:r>
      <w:r>
        <w:rPr>
          <w:rFonts w:ascii="Times New Roman" w:hAnsi="Times New Roman" w:cs="Times New Roman"/>
          <w:spacing w:val="-2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Medicare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considers preventative care and may not cover. If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0"/>
          <w:sz w:val="20"/>
          <w:szCs w:val="20"/>
        </w:rPr>
        <w:t>Medicare denies payment, I agree to be personally and fully responsible for payment.</w:t>
      </w:r>
    </w:p>
    <w:p w14:paraId="405A44C4" w14:textId="77777777" w:rsidR="00000000" w:rsidRDefault="00000000">
      <w:pPr>
        <w:pStyle w:val="BodyText"/>
        <w:kinsoku w:val="0"/>
        <w:overflowPunct w:val="0"/>
        <w:spacing w:before="150"/>
        <w:ind w:left="763"/>
        <w:rPr>
          <w:rFonts w:ascii="Times New Roman" w:hAnsi="Times New Roman" w:cs="Times New Roman"/>
          <w:b/>
          <w:bCs/>
          <w:spacing w:val="-2"/>
          <w:w w:val="90"/>
          <w:sz w:val="22"/>
          <w:szCs w:val="22"/>
        </w:rPr>
      </w:pP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Please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sign</w:t>
      </w:r>
      <w:r>
        <w:rPr>
          <w:rFonts w:ascii="Times New Roman" w:hAnsi="Times New Roman" w:cs="Times New Roman"/>
          <w:b/>
          <w:bCs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below</w:t>
      </w:r>
      <w:r>
        <w:rPr>
          <w:rFonts w:ascii="Times New Roman" w:hAnsi="Times New Roman" w:cs="Times New Roman"/>
          <w:b/>
          <w:bCs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to</w:t>
      </w:r>
      <w:r>
        <w:rPr>
          <w:rFonts w:ascii="Times New Roman" w:hAnsi="Times New Roman" w:cs="Times New Roman"/>
          <w:b/>
          <w:bCs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indicate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consent</w:t>
      </w:r>
      <w:r>
        <w:rPr>
          <w:rFonts w:ascii="Times New Roman" w:hAnsi="Times New Roman" w:cs="Times New Roman"/>
          <w:b/>
          <w:bCs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to</w:t>
      </w:r>
      <w:r>
        <w:rPr>
          <w:rFonts w:ascii="Times New Roman" w:hAnsi="Times New Roman" w:cs="Times New Roman"/>
          <w:b/>
          <w:bCs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the</w:t>
      </w:r>
      <w:r>
        <w:rPr>
          <w:rFonts w:ascii="Times New Roman" w:hAnsi="Times New Roman" w:cs="Times New Roman"/>
          <w:b/>
          <w:bCs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statements</w:t>
      </w:r>
      <w:r>
        <w:rPr>
          <w:rFonts w:ascii="Times New Roman" w:hAnsi="Times New Roman" w:cs="Times New Roman"/>
          <w:b/>
          <w:bCs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w w:val="90"/>
          <w:sz w:val="22"/>
          <w:szCs w:val="22"/>
        </w:rPr>
        <w:t>above:</w:t>
      </w:r>
    </w:p>
    <w:p w14:paraId="620CE59F" w14:textId="77777777" w:rsidR="00000000" w:rsidRDefault="00000000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b/>
          <w:bCs/>
          <w:sz w:val="22"/>
          <w:szCs w:val="22"/>
        </w:rPr>
      </w:pPr>
    </w:p>
    <w:p w14:paraId="23D1FD79" w14:textId="77777777" w:rsidR="00000000" w:rsidRDefault="00000000">
      <w:pPr>
        <w:pStyle w:val="BodyText"/>
        <w:tabs>
          <w:tab w:val="left" w:pos="7139"/>
          <w:tab w:val="left" w:pos="11519"/>
        </w:tabs>
        <w:kinsoku w:val="0"/>
        <w:overflowPunct w:val="0"/>
        <w:ind w:left="763"/>
        <w:rPr>
          <w:rFonts w:ascii="Garamond Premr Pro Med" w:hAnsi="Garamond Premr Pro Med" w:cs="Garamond Premr Pro Med"/>
          <w:sz w:val="20"/>
          <w:szCs w:val="20"/>
        </w:rPr>
      </w:pPr>
      <w:r>
        <w:rPr>
          <w:rFonts w:ascii="Garamond Premr Pro Med" w:hAnsi="Garamond Premr Pro Med" w:cs="Garamond Premr Pro Med"/>
          <w:sz w:val="20"/>
          <w:szCs w:val="20"/>
        </w:rPr>
        <w:t>Signature:</w:t>
      </w:r>
      <w:r>
        <w:rPr>
          <w:rFonts w:ascii="Garamond Premr Pro Med" w:hAnsi="Garamond Premr Pro Med" w:cs="Garamond Premr Pro Med"/>
          <w:spacing w:val="-3"/>
          <w:sz w:val="20"/>
          <w:szCs w:val="20"/>
        </w:rPr>
        <w:t xml:space="preserve"> </w:t>
      </w:r>
      <w:r>
        <w:rPr>
          <w:rFonts w:ascii="Garamond Premr Pro Med" w:hAnsi="Garamond Premr Pro Med" w:cs="Garamond Premr Pro Med"/>
          <w:sz w:val="20"/>
          <w:szCs w:val="20"/>
          <w:u w:val="single"/>
        </w:rPr>
        <w:tab/>
      </w:r>
      <w:r>
        <w:rPr>
          <w:rFonts w:ascii="Garamond Premr Pro Med" w:hAnsi="Garamond Premr Pro Med" w:cs="Garamond Premr Pro Med"/>
          <w:sz w:val="20"/>
          <w:szCs w:val="20"/>
        </w:rPr>
        <w:t xml:space="preserve"> Date: </w:t>
      </w:r>
      <w:r>
        <w:rPr>
          <w:rFonts w:ascii="Garamond Premr Pro Med" w:hAnsi="Garamond Premr Pro Med" w:cs="Garamond Premr Pro Med"/>
          <w:sz w:val="20"/>
          <w:szCs w:val="20"/>
          <w:u w:val="single"/>
        </w:rPr>
        <w:tab/>
      </w:r>
    </w:p>
    <w:p w14:paraId="49F5D656" w14:textId="77777777" w:rsidR="00000000" w:rsidRDefault="00000000">
      <w:pPr>
        <w:pStyle w:val="BodyText"/>
        <w:tabs>
          <w:tab w:val="left" w:pos="7139"/>
          <w:tab w:val="left" w:pos="11519"/>
        </w:tabs>
        <w:kinsoku w:val="0"/>
        <w:overflowPunct w:val="0"/>
        <w:ind w:left="763"/>
        <w:rPr>
          <w:rFonts w:ascii="Garamond Premr Pro Med" w:hAnsi="Garamond Premr Pro Med" w:cs="Garamond Premr Pro Med"/>
          <w:sz w:val="20"/>
          <w:szCs w:val="20"/>
        </w:rPr>
        <w:sectPr w:rsidR="00000000">
          <w:pgSz w:w="12240" w:h="15840"/>
          <w:pgMar w:top="540" w:right="0" w:bottom="2840" w:left="0" w:header="348" w:footer="2586" w:gutter="0"/>
          <w:cols w:space="720"/>
          <w:noEndnote/>
        </w:sectPr>
      </w:pPr>
    </w:p>
    <w:p w14:paraId="772C70BD" w14:textId="77777777" w:rsidR="00000000" w:rsidRDefault="00000000">
      <w:pPr>
        <w:pStyle w:val="Heading2"/>
        <w:kinsoku w:val="0"/>
        <w:overflowPunct w:val="0"/>
        <w:rPr>
          <w:spacing w:val="-4"/>
        </w:rPr>
      </w:pPr>
      <w:r>
        <w:lastRenderedPageBreak/>
        <w:t xml:space="preserve">Involvement in Care Discussion </w:t>
      </w:r>
      <w:r>
        <w:rPr>
          <w:spacing w:val="-4"/>
        </w:rPr>
        <w:t>Form</w:t>
      </w:r>
    </w:p>
    <w:p w14:paraId="7EEDF825" w14:textId="77777777" w:rsidR="00000000" w:rsidRDefault="00000000">
      <w:pPr>
        <w:pStyle w:val="BodyText"/>
        <w:kinsoku w:val="0"/>
        <w:overflowPunct w:val="0"/>
        <w:spacing w:before="215" w:line="216" w:lineRule="auto"/>
        <w:ind w:left="720" w:right="2606"/>
      </w:pPr>
      <w:r>
        <w:t>UR</w:t>
      </w:r>
      <w:r>
        <w:rPr>
          <w:spacing w:val="-4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Geriatrics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protected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information,</w:t>
      </w:r>
      <w:r>
        <w:rPr>
          <w:spacing w:val="-1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lab/test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and payment issues with the following people:</w:t>
      </w:r>
    </w:p>
    <w:p w14:paraId="0A559C74" w14:textId="77777777" w:rsidR="00000000" w:rsidRDefault="00000000">
      <w:pPr>
        <w:pStyle w:val="BodyText"/>
        <w:kinsoku w:val="0"/>
        <w:overflowPunct w:val="0"/>
        <w:spacing w:before="6"/>
        <w:rPr>
          <w:sz w:val="16"/>
          <w:szCs w:val="16"/>
        </w:rPr>
      </w:pPr>
    </w:p>
    <w:tbl>
      <w:tblPr>
        <w:tblW w:w="0" w:type="auto"/>
        <w:tblInd w:w="7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6"/>
        <w:gridCol w:w="2789"/>
        <w:gridCol w:w="2794"/>
      </w:tblGrid>
      <w:tr w:rsidR="00000000" w14:paraId="4B31D8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CF1B" w14:textId="77777777" w:rsidR="00000000" w:rsidRDefault="00000000">
            <w:pPr>
              <w:pStyle w:val="TableParagraph"/>
              <w:kinsoku w:val="0"/>
              <w:overflowPunct w:val="0"/>
              <w:spacing w:before="46"/>
              <w:ind w:left="12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Name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04CB" w14:textId="77777777" w:rsidR="00000000" w:rsidRDefault="00000000">
            <w:pPr>
              <w:pStyle w:val="TableParagraph"/>
              <w:kinsoku w:val="0"/>
              <w:overflowPunct w:val="0"/>
              <w:spacing w:before="46"/>
              <w:ind w:right="8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Relationship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AC40" w14:textId="77777777" w:rsidR="00000000" w:rsidRDefault="00000000">
            <w:pPr>
              <w:pStyle w:val="TableParagraph"/>
              <w:kinsoku w:val="0"/>
              <w:overflowPunct w:val="0"/>
              <w:spacing w:before="46"/>
              <w:ind w:left="884"/>
              <w:rPr>
                <w:spacing w:val="-2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Phone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Number</w:t>
            </w:r>
          </w:p>
        </w:tc>
      </w:tr>
      <w:tr w:rsidR="00000000" w14:paraId="379067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611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476F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6C7A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 w14:paraId="013CD6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6C67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7465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43BF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 w14:paraId="503FDC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C824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C774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58D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 w14:paraId="67DD8A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3F48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91A3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E3F1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9199360" w14:textId="77777777" w:rsidR="00000000" w:rsidRDefault="00000000">
      <w:pPr>
        <w:pStyle w:val="BodyText"/>
        <w:tabs>
          <w:tab w:val="left" w:pos="7182"/>
          <w:tab w:val="left" w:pos="10015"/>
        </w:tabs>
        <w:kinsoku w:val="0"/>
        <w:overflowPunct w:val="0"/>
        <w:spacing w:before="224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2"/>
          <w:sz w:val="16"/>
          <w:szCs w:val="16"/>
        </w:rPr>
        <w:t>Communication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Requests: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</w:rPr>
        <w:t xml:space="preserve"> Days: </w:t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25379448" w14:textId="77777777" w:rsidR="00000000" w:rsidRDefault="00000000">
      <w:pPr>
        <w:pStyle w:val="BodyText"/>
        <w:kinsoku w:val="0"/>
        <w:overflowPunct w:val="0"/>
        <w:spacing w:before="72"/>
        <w:rPr>
          <w:rFonts w:ascii="Arial" w:hAnsi="Arial" w:cs="Arial"/>
          <w:sz w:val="16"/>
          <w:szCs w:val="16"/>
        </w:rPr>
      </w:pPr>
    </w:p>
    <w:p w14:paraId="60404FCB" w14:textId="77777777" w:rsidR="00000000" w:rsidRDefault="00000000">
      <w:pPr>
        <w:pStyle w:val="BodyText"/>
        <w:tabs>
          <w:tab w:val="left" w:pos="7167"/>
        </w:tabs>
        <w:kinsoku w:val="0"/>
        <w:overflowPunct w:val="0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05"/>
          <w:sz w:val="16"/>
          <w:szCs w:val="16"/>
        </w:rPr>
        <w:t>Phone</w:t>
      </w:r>
      <w:r>
        <w:rPr>
          <w:rFonts w:ascii="Arial" w:hAnsi="Arial" w:cs="Arial"/>
          <w:spacing w:val="7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me</w:t>
      </w:r>
      <w:r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using</w:t>
      </w:r>
      <w:r>
        <w:rPr>
          <w:rFonts w:ascii="Arial" w:hAnsi="Arial" w:cs="Arial"/>
          <w:spacing w:val="7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the</w:t>
      </w:r>
      <w:r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following</w:t>
      </w:r>
      <w:r>
        <w:rPr>
          <w:rFonts w:ascii="Arial" w:hAnsi="Arial" w:cs="Arial"/>
          <w:spacing w:val="7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number:</w:t>
      </w:r>
      <w:r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1E41FD15" w14:textId="77777777" w:rsidR="00000000" w:rsidRDefault="00000000">
      <w:pPr>
        <w:pStyle w:val="BodyText"/>
        <w:kinsoku w:val="0"/>
        <w:overflowPunct w:val="0"/>
        <w:spacing w:before="72"/>
        <w:rPr>
          <w:rFonts w:ascii="Arial" w:hAnsi="Arial" w:cs="Arial"/>
          <w:sz w:val="16"/>
          <w:szCs w:val="16"/>
        </w:rPr>
      </w:pPr>
    </w:p>
    <w:p w14:paraId="6496DC67" w14:textId="77777777" w:rsidR="00000000" w:rsidRDefault="00000000">
      <w:pPr>
        <w:pStyle w:val="BodyText"/>
        <w:tabs>
          <w:tab w:val="left" w:pos="1542"/>
        </w:tabs>
        <w:kinsoku w:val="0"/>
        <w:overflowPunct w:val="0"/>
        <w:ind w:left="806"/>
        <w:rPr>
          <w:rFonts w:ascii="Arial" w:hAnsi="Arial" w:cs="Arial"/>
          <w:spacing w:val="-10"/>
          <w:sz w:val="16"/>
          <w:szCs w:val="16"/>
        </w:rPr>
      </w:pPr>
      <w:r>
        <w:rPr>
          <w:rFonts w:ascii="Arial" w:hAnsi="Arial" w:cs="Arial"/>
          <w:spacing w:val="-10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pacing w:val="-10"/>
          <w:sz w:val="16"/>
          <w:szCs w:val="16"/>
        </w:rPr>
        <w:t>N</w:t>
      </w:r>
    </w:p>
    <w:p w14:paraId="0A924A17" w14:textId="77777777" w:rsidR="00000000" w:rsidRDefault="000030D6">
      <w:pPr>
        <w:pStyle w:val="BodyText"/>
        <w:kinsoku w:val="0"/>
        <w:overflowPunct w:val="0"/>
        <w:spacing w:before="76"/>
        <w:ind w:left="2160"/>
        <w:rPr>
          <w:rFonts w:ascii="Arial" w:hAnsi="Arial" w:cs="Arial"/>
          <w:spacing w:val="-4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0132D503" wp14:editId="5FFE0180">
                <wp:simplePos x="0" y="0"/>
                <wp:positionH relativeFrom="page">
                  <wp:posOffset>457200</wp:posOffset>
                </wp:positionH>
                <wp:positionV relativeFrom="paragraph">
                  <wp:posOffset>140335</wp:posOffset>
                </wp:positionV>
                <wp:extent cx="182880" cy="635"/>
                <wp:effectExtent l="0" t="0" r="0" b="0"/>
                <wp:wrapNone/>
                <wp:docPr id="1774054430" name="Freeform 1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635"/>
                        </a:xfrm>
                        <a:custGeom>
                          <a:avLst/>
                          <a:gdLst>
                            <a:gd name="T0" fmla="*/ 0 w 288"/>
                            <a:gd name="T1" fmla="*/ 0 h 1"/>
                            <a:gd name="T2" fmla="*/ 288 w 28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" h="1">
                              <a:moveTo>
                                <a:pt x="0" y="0"/>
                              </a:moveTo>
                              <a:lnTo>
                                <a:pt x="28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83BBAF" id="Freeform 128" o:spid="_x0000_s1026" alt="&quot;&quot;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1.05pt,50.4pt,11.05pt" coordsize="288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" o:allowincell="f" filled="f" strokeweight=".5pt">
                <v:path arrowok="t" o:connecttype="custom" o:connectlocs="0,0;1828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42B819E1" wp14:editId="02826E32">
                <wp:simplePos x="0" y="0"/>
                <wp:positionH relativeFrom="page">
                  <wp:posOffset>924560</wp:posOffset>
                </wp:positionH>
                <wp:positionV relativeFrom="paragraph">
                  <wp:posOffset>140335</wp:posOffset>
                </wp:positionV>
                <wp:extent cx="182880" cy="635"/>
                <wp:effectExtent l="0" t="0" r="0" b="0"/>
                <wp:wrapNone/>
                <wp:docPr id="1875738012" name="Freeform 1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635"/>
                        </a:xfrm>
                        <a:custGeom>
                          <a:avLst/>
                          <a:gdLst>
                            <a:gd name="T0" fmla="*/ 0 w 288"/>
                            <a:gd name="T1" fmla="*/ 0 h 1"/>
                            <a:gd name="T2" fmla="*/ 288 w 28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" h="1">
                              <a:moveTo>
                                <a:pt x="0" y="0"/>
                              </a:moveTo>
                              <a:lnTo>
                                <a:pt x="28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003057" id="Freeform 129" o:spid="_x0000_s1026" alt="&quot;&quot;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8pt,11.05pt,87.2pt,11.05pt" coordsize="288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" o:allowincell="f" filled="f" strokeweight=".5pt">
                <v:path arrowok="t" o:connecttype="custom" o:connectlocs="0,0;182880,0" o:connectangles="0,0"/>
                <w10:wrap anchorx="page"/>
              </v:polyline>
            </w:pict>
          </mc:Fallback>
        </mc:AlternateContent>
      </w:r>
      <w:r w:rsidR="00000000">
        <w:rPr>
          <w:rFonts w:ascii="Arial" w:hAnsi="Arial" w:cs="Arial"/>
          <w:sz w:val="16"/>
          <w:szCs w:val="16"/>
        </w:rPr>
        <w:t>May</w:t>
      </w:r>
      <w:r w:rsidR="00000000">
        <w:rPr>
          <w:rFonts w:ascii="Arial" w:hAnsi="Arial" w:cs="Arial"/>
          <w:spacing w:val="18"/>
          <w:sz w:val="16"/>
          <w:szCs w:val="16"/>
        </w:rPr>
        <w:t xml:space="preserve"> </w:t>
      </w:r>
      <w:r w:rsidR="00000000">
        <w:rPr>
          <w:rFonts w:ascii="Arial" w:hAnsi="Arial" w:cs="Arial"/>
          <w:sz w:val="16"/>
          <w:szCs w:val="16"/>
        </w:rPr>
        <w:t>phone</w:t>
      </w:r>
      <w:r w:rsidR="00000000">
        <w:rPr>
          <w:rFonts w:ascii="Arial" w:hAnsi="Arial" w:cs="Arial"/>
          <w:spacing w:val="18"/>
          <w:sz w:val="16"/>
          <w:szCs w:val="16"/>
        </w:rPr>
        <w:t xml:space="preserve"> </w:t>
      </w:r>
      <w:r w:rsidR="00000000">
        <w:rPr>
          <w:rFonts w:ascii="Arial" w:hAnsi="Arial" w:cs="Arial"/>
          <w:sz w:val="16"/>
          <w:szCs w:val="16"/>
        </w:rPr>
        <w:t>me</w:t>
      </w:r>
      <w:r w:rsidR="00000000">
        <w:rPr>
          <w:rFonts w:ascii="Arial" w:hAnsi="Arial" w:cs="Arial"/>
          <w:spacing w:val="18"/>
          <w:sz w:val="16"/>
          <w:szCs w:val="16"/>
        </w:rPr>
        <w:t xml:space="preserve"> </w:t>
      </w:r>
      <w:r w:rsidR="00000000">
        <w:rPr>
          <w:rFonts w:ascii="Arial" w:hAnsi="Arial" w:cs="Arial"/>
          <w:sz w:val="16"/>
          <w:szCs w:val="16"/>
        </w:rPr>
        <w:t>at</w:t>
      </w:r>
      <w:r w:rsidR="00000000">
        <w:rPr>
          <w:rFonts w:ascii="Arial" w:hAnsi="Arial" w:cs="Arial"/>
          <w:spacing w:val="18"/>
          <w:sz w:val="16"/>
          <w:szCs w:val="16"/>
        </w:rPr>
        <w:t xml:space="preserve"> </w:t>
      </w:r>
      <w:r w:rsidR="00000000">
        <w:rPr>
          <w:rFonts w:ascii="Arial" w:hAnsi="Arial" w:cs="Arial"/>
          <w:spacing w:val="-4"/>
          <w:sz w:val="16"/>
          <w:szCs w:val="16"/>
        </w:rPr>
        <w:t>work</w:t>
      </w:r>
    </w:p>
    <w:p w14:paraId="293112B3" w14:textId="77777777" w:rsidR="00000000" w:rsidRDefault="000030D6">
      <w:pPr>
        <w:pStyle w:val="BodyText"/>
        <w:kinsoku w:val="0"/>
        <w:overflowPunct w:val="0"/>
        <w:spacing w:before="76"/>
        <w:ind w:left="2160"/>
        <w:rPr>
          <w:rFonts w:ascii="Arial" w:hAnsi="Arial" w:cs="Arial"/>
          <w:spacing w:val="-2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5867BF7A" wp14:editId="60CA1E46">
                <wp:simplePos x="0" y="0"/>
                <wp:positionH relativeFrom="page">
                  <wp:posOffset>457200</wp:posOffset>
                </wp:positionH>
                <wp:positionV relativeFrom="paragraph">
                  <wp:posOffset>140335</wp:posOffset>
                </wp:positionV>
                <wp:extent cx="182880" cy="635"/>
                <wp:effectExtent l="0" t="0" r="0" b="0"/>
                <wp:wrapNone/>
                <wp:docPr id="1686345190" name="Freeform 1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635"/>
                        </a:xfrm>
                        <a:custGeom>
                          <a:avLst/>
                          <a:gdLst>
                            <a:gd name="T0" fmla="*/ 0 w 288"/>
                            <a:gd name="T1" fmla="*/ 0 h 1"/>
                            <a:gd name="T2" fmla="*/ 288 w 28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" h="1">
                              <a:moveTo>
                                <a:pt x="0" y="0"/>
                              </a:moveTo>
                              <a:lnTo>
                                <a:pt x="28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0CC331" id="Freeform 130" o:spid="_x0000_s1026" alt="&quot;&quot;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1.05pt,50.4pt,11.05pt" coordsize="288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" o:allowincell="f" filled="f" strokeweight=".5pt">
                <v:path arrowok="t" o:connecttype="custom" o:connectlocs="0,0;1828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1B2D764C" wp14:editId="44F8406B">
                <wp:simplePos x="0" y="0"/>
                <wp:positionH relativeFrom="page">
                  <wp:posOffset>924560</wp:posOffset>
                </wp:positionH>
                <wp:positionV relativeFrom="paragraph">
                  <wp:posOffset>140335</wp:posOffset>
                </wp:positionV>
                <wp:extent cx="182880" cy="635"/>
                <wp:effectExtent l="0" t="0" r="0" b="0"/>
                <wp:wrapNone/>
                <wp:docPr id="192665156" name="Freeform 1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635"/>
                        </a:xfrm>
                        <a:custGeom>
                          <a:avLst/>
                          <a:gdLst>
                            <a:gd name="T0" fmla="*/ 0 w 288"/>
                            <a:gd name="T1" fmla="*/ 0 h 1"/>
                            <a:gd name="T2" fmla="*/ 288 w 28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" h="1">
                              <a:moveTo>
                                <a:pt x="0" y="0"/>
                              </a:moveTo>
                              <a:lnTo>
                                <a:pt x="28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2D6B60" id="Freeform 131" o:spid="_x0000_s1026" alt="&quot;&quot;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8pt,11.05pt,87.2pt,11.05pt" coordsize="288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" o:allowincell="f" filled="f" strokeweight=".5pt">
                <v:path arrowok="t" o:connecttype="custom" o:connectlocs="0,0;182880,0" o:connectangles="0,0"/>
                <w10:wrap anchorx="page"/>
              </v:polyline>
            </w:pict>
          </mc:Fallback>
        </mc:AlternateContent>
      </w:r>
      <w:r w:rsidR="00000000">
        <w:rPr>
          <w:rFonts w:ascii="Arial" w:hAnsi="Arial" w:cs="Arial"/>
          <w:sz w:val="16"/>
          <w:szCs w:val="16"/>
        </w:rPr>
        <w:t>May</w:t>
      </w:r>
      <w:r w:rsidR="00000000">
        <w:rPr>
          <w:rFonts w:ascii="Arial" w:hAnsi="Arial" w:cs="Arial"/>
          <w:spacing w:val="9"/>
          <w:sz w:val="16"/>
          <w:szCs w:val="16"/>
        </w:rPr>
        <w:t xml:space="preserve"> </w:t>
      </w:r>
      <w:r w:rsidR="00000000">
        <w:rPr>
          <w:rFonts w:ascii="Arial" w:hAnsi="Arial" w:cs="Arial"/>
          <w:sz w:val="16"/>
          <w:szCs w:val="16"/>
        </w:rPr>
        <w:t>leave</w:t>
      </w:r>
      <w:r w:rsidR="00000000">
        <w:rPr>
          <w:rFonts w:ascii="Arial" w:hAnsi="Arial" w:cs="Arial"/>
          <w:spacing w:val="9"/>
          <w:sz w:val="16"/>
          <w:szCs w:val="16"/>
        </w:rPr>
        <w:t xml:space="preserve"> </w:t>
      </w:r>
      <w:r w:rsidR="00000000">
        <w:rPr>
          <w:rFonts w:ascii="Arial" w:hAnsi="Arial" w:cs="Arial"/>
          <w:sz w:val="16"/>
          <w:szCs w:val="16"/>
        </w:rPr>
        <w:t>messages</w:t>
      </w:r>
      <w:r w:rsidR="00000000">
        <w:rPr>
          <w:rFonts w:ascii="Arial" w:hAnsi="Arial" w:cs="Arial"/>
          <w:spacing w:val="9"/>
          <w:sz w:val="16"/>
          <w:szCs w:val="16"/>
        </w:rPr>
        <w:t xml:space="preserve"> </w:t>
      </w:r>
      <w:r w:rsidR="00000000">
        <w:rPr>
          <w:rFonts w:ascii="Arial" w:hAnsi="Arial" w:cs="Arial"/>
          <w:sz w:val="16"/>
          <w:szCs w:val="16"/>
        </w:rPr>
        <w:t>on</w:t>
      </w:r>
      <w:r w:rsidR="00000000">
        <w:rPr>
          <w:rFonts w:ascii="Arial" w:hAnsi="Arial" w:cs="Arial"/>
          <w:spacing w:val="9"/>
          <w:sz w:val="16"/>
          <w:szCs w:val="16"/>
        </w:rPr>
        <w:t xml:space="preserve"> </w:t>
      </w:r>
      <w:r w:rsidR="00000000">
        <w:rPr>
          <w:rFonts w:ascii="Arial" w:hAnsi="Arial" w:cs="Arial"/>
          <w:sz w:val="16"/>
          <w:szCs w:val="16"/>
        </w:rPr>
        <w:t>answering</w:t>
      </w:r>
      <w:r w:rsidR="00000000">
        <w:rPr>
          <w:rFonts w:ascii="Arial" w:hAnsi="Arial" w:cs="Arial"/>
          <w:spacing w:val="10"/>
          <w:sz w:val="16"/>
          <w:szCs w:val="16"/>
        </w:rPr>
        <w:t xml:space="preserve"> </w:t>
      </w:r>
      <w:proofErr w:type="gramStart"/>
      <w:r w:rsidR="00000000">
        <w:rPr>
          <w:rFonts w:ascii="Arial" w:hAnsi="Arial" w:cs="Arial"/>
          <w:spacing w:val="-2"/>
          <w:sz w:val="16"/>
          <w:szCs w:val="16"/>
        </w:rPr>
        <w:t>machine</w:t>
      </w:r>
      <w:proofErr w:type="gramEnd"/>
    </w:p>
    <w:p w14:paraId="5AA7154C" w14:textId="77777777" w:rsidR="00000000" w:rsidRDefault="000030D6">
      <w:pPr>
        <w:pStyle w:val="BodyText"/>
        <w:tabs>
          <w:tab w:val="left" w:pos="7199"/>
        </w:tabs>
        <w:kinsoku w:val="0"/>
        <w:overflowPunct w:val="0"/>
        <w:spacing w:before="76"/>
        <w:ind w:left="216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77633AA7" wp14:editId="02CC2350">
                <wp:simplePos x="0" y="0"/>
                <wp:positionH relativeFrom="page">
                  <wp:posOffset>457200</wp:posOffset>
                </wp:positionH>
                <wp:positionV relativeFrom="paragraph">
                  <wp:posOffset>140335</wp:posOffset>
                </wp:positionV>
                <wp:extent cx="182880" cy="635"/>
                <wp:effectExtent l="0" t="0" r="0" b="0"/>
                <wp:wrapNone/>
                <wp:docPr id="132863145" name="Freeform 1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635"/>
                        </a:xfrm>
                        <a:custGeom>
                          <a:avLst/>
                          <a:gdLst>
                            <a:gd name="T0" fmla="*/ 0 w 288"/>
                            <a:gd name="T1" fmla="*/ 0 h 1"/>
                            <a:gd name="T2" fmla="*/ 288 w 28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" h="1">
                              <a:moveTo>
                                <a:pt x="0" y="0"/>
                              </a:moveTo>
                              <a:lnTo>
                                <a:pt x="28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DBF44E" id="Freeform 132" o:spid="_x0000_s1026" alt="&quot;&quot;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1.05pt,50.4pt,11.05pt" coordsize="288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" o:allowincell="f" filled="f" strokeweight=".5pt">
                <v:path arrowok="t" o:connecttype="custom" o:connectlocs="0,0;1828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5FA5EB50" wp14:editId="562BBCED">
                <wp:simplePos x="0" y="0"/>
                <wp:positionH relativeFrom="page">
                  <wp:posOffset>924560</wp:posOffset>
                </wp:positionH>
                <wp:positionV relativeFrom="paragraph">
                  <wp:posOffset>140335</wp:posOffset>
                </wp:positionV>
                <wp:extent cx="182880" cy="635"/>
                <wp:effectExtent l="0" t="0" r="0" b="0"/>
                <wp:wrapNone/>
                <wp:docPr id="956240993" name="Freeform 1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635"/>
                        </a:xfrm>
                        <a:custGeom>
                          <a:avLst/>
                          <a:gdLst>
                            <a:gd name="T0" fmla="*/ 0 w 288"/>
                            <a:gd name="T1" fmla="*/ 0 h 1"/>
                            <a:gd name="T2" fmla="*/ 288 w 28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" h="1">
                              <a:moveTo>
                                <a:pt x="0" y="0"/>
                              </a:moveTo>
                              <a:lnTo>
                                <a:pt x="28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125CF2" id="Freeform 133" o:spid="_x0000_s1026" alt="&quot;&quot;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8pt,11.05pt,87.2pt,11.05pt" coordsize="288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" o:allowincell="f" filled="f" strokeweight=".5pt">
                <v:path arrowok="t" o:connecttype="custom" o:connectlocs="0,0;182880,0" o:connectangles="0,0"/>
                <w10:wrap anchorx="page"/>
              </v:polyline>
            </w:pict>
          </mc:Fallback>
        </mc:AlternateContent>
      </w:r>
      <w:r w:rsidR="00000000">
        <w:rPr>
          <w:rFonts w:ascii="Arial" w:hAnsi="Arial" w:cs="Arial"/>
          <w:w w:val="105"/>
          <w:sz w:val="16"/>
          <w:szCs w:val="16"/>
        </w:rPr>
        <w:t xml:space="preserve">Other: </w:t>
      </w:r>
      <w:r w:rsidR="00000000">
        <w:rPr>
          <w:rFonts w:ascii="Arial" w:hAnsi="Arial" w:cs="Arial"/>
          <w:sz w:val="16"/>
          <w:szCs w:val="16"/>
          <w:u w:val="single"/>
        </w:rPr>
        <w:tab/>
      </w:r>
    </w:p>
    <w:p w14:paraId="56E8EE42" w14:textId="77777777" w:rsidR="00000000" w:rsidRDefault="00000000">
      <w:pPr>
        <w:pStyle w:val="BodyText"/>
        <w:kinsoku w:val="0"/>
        <w:overflowPunct w:val="0"/>
        <w:spacing w:before="161"/>
        <w:ind w:left="720"/>
        <w:rPr>
          <w:rFonts w:ascii="Times New Roman" w:hAnsi="Times New Roman" w:cs="Times New Roman"/>
          <w:b/>
          <w:bCs/>
          <w:spacing w:val="-2"/>
          <w:w w:val="90"/>
          <w:sz w:val="22"/>
          <w:szCs w:val="22"/>
        </w:rPr>
      </w:pP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This</w:t>
      </w:r>
      <w:r>
        <w:rPr>
          <w:rFonts w:ascii="Times New Roman" w:hAnsi="Times New Roman" w:cs="Times New Roman"/>
          <w:b/>
          <w:bCs/>
          <w:spacing w:val="-3"/>
          <w:w w:val="9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will</w:t>
      </w:r>
      <w:r>
        <w:rPr>
          <w:rFonts w:ascii="Times New Roman" w:hAnsi="Times New Roman" w:cs="Times New Roman"/>
          <w:b/>
          <w:bCs/>
          <w:spacing w:val="-2"/>
          <w:w w:val="9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remain</w:t>
      </w:r>
      <w:r>
        <w:rPr>
          <w:rFonts w:ascii="Times New Roman" w:hAnsi="Times New Roman" w:cs="Times New Roman"/>
          <w:b/>
          <w:bCs/>
          <w:spacing w:val="-2"/>
          <w:w w:val="9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in</w:t>
      </w:r>
      <w:r>
        <w:rPr>
          <w:rFonts w:ascii="Times New Roman" w:hAnsi="Times New Roman" w:cs="Times New Roman"/>
          <w:b/>
          <w:bCs/>
          <w:spacing w:val="-2"/>
          <w:w w:val="9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effect</w:t>
      </w:r>
      <w:r>
        <w:rPr>
          <w:rFonts w:ascii="Times New Roman" w:hAnsi="Times New Roman" w:cs="Times New Roman"/>
          <w:b/>
          <w:bCs/>
          <w:spacing w:val="-2"/>
          <w:w w:val="9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until</w:t>
      </w:r>
      <w:r>
        <w:rPr>
          <w:rFonts w:ascii="Times New Roman" w:hAnsi="Times New Roman" w:cs="Times New Roman"/>
          <w:b/>
          <w:bCs/>
          <w:spacing w:val="-2"/>
          <w:w w:val="9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notified</w:t>
      </w:r>
      <w:r>
        <w:rPr>
          <w:rFonts w:ascii="Times New Roman" w:hAnsi="Times New Roman" w:cs="Times New Roman"/>
          <w:b/>
          <w:bCs/>
          <w:spacing w:val="-3"/>
          <w:w w:val="9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differently</w:t>
      </w:r>
      <w:r>
        <w:rPr>
          <w:rFonts w:ascii="Times New Roman" w:hAnsi="Times New Roman" w:cs="Times New Roman"/>
          <w:b/>
          <w:bCs/>
          <w:spacing w:val="-2"/>
          <w:w w:val="9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by</w:t>
      </w:r>
      <w:r>
        <w:rPr>
          <w:rFonts w:ascii="Times New Roman" w:hAnsi="Times New Roman" w:cs="Times New Roman"/>
          <w:b/>
          <w:bCs/>
          <w:spacing w:val="-2"/>
          <w:w w:val="9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the</w:t>
      </w:r>
      <w:r>
        <w:rPr>
          <w:rFonts w:ascii="Times New Roman" w:hAnsi="Times New Roman" w:cs="Times New Roman"/>
          <w:b/>
          <w:bCs/>
          <w:spacing w:val="-2"/>
          <w:w w:val="9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w w:val="90"/>
          <w:sz w:val="22"/>
          <w:szCs w:val="22"/>
        </w:rPr>
        <w:t>above</w:t>
      </w:r>
      <w:r>
        <w:rPr>
          <w:rFonts w:ascii="Times New Roman" w:hAnsi="Times New Roman" w:cs="Times New Roman"/>
          <w:b/>
          <w:bCs/>
          <w:spacing w:val="-2"/>
          <w:w w:val="90"/>
          <w:sz w:val="22"/>
          <w:szCs w:val="22"/>
        </w:rPr>
        <w:t xml:space="preserve"> patient.</w:t>
      </w:r>
    </w:p>
    <w:p w14:paraId="41093829" w14:textId="77777777" w:rsidR="00000000" w:rsidRDefault="00000000">
      <w:pPr>
        <w:pStyle w:val="BodyText"/>
        <w:kinsoku w:val="0"/>
        <w:overflowPunct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9BC6319" w14:textId="77777777" w:rsidR="00000000" w:rsidRDefault="00000000">
      <w:pPr>
        <w:pStyle w:val="BodyText"/>
        <w:kinsoku w:val="0"/>
        <w:overflowPunct w:val="0"/>
        <w:spacing w:before="89"/>
        <w:rPr>
          <w:rFonts w:ascii="Times New Roman" w:hAnsi="Times New Roman" w:cs="Times New Roman"/>
          <w:b/>
          <w:bCs/>
          <w:sz w:val="22"/>
          <w:szCs w:val="22"/>
        </w:rPr>
      </w:pPr>
    </w:p>
    <w:p w14:paraId="6B3286A1" w14:textId="77777777" w:rsidR="00000000" w:rsidRDefault="00000000">
      <w:pPr>
        <w:pStyle w:val="BodyText"/>
        <w:kinsoku w:val="0"/>
        <w:overflowPunct w:val="0"/>
        <w:spacing w:line="228" w:lineRule="auto"/>
        <w:ind w:left="720" w:right="2606"/>
        <w:rPr>
          <w:rFonts w:ascii="Times New Roman" w:hAnsi="Times New Roman" w:cs="Times New Roman"/>
          <w:b/>
          <w:bCs/>
          <w:spacing w:val="-6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-4"/>
          <w:sz w:val="22"/>
          <w:szCs w:val="22"/>
        </w:rPr>
        <w:t>PLEASE</w:t>
      </w:r>
      <w:r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2"/>
          <w:szCs w:val="22"/>
        </w:rPr>
        <w:t>ANSWER</w:t>
      </w:r>
      <w:r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2"/>
          <w:szCs w:val="22"/>
        </w:rPr>
        <w:t>THE</w:t>
      </w:r>
      <w:r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2"/>
          <w:szCs w:val="22"/>
        </w:rPr>
        <w:t>FOLLOWING</w:t>
      </w:r>
      <w:r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2"/>
          <w:szCs w:val="22"/>
        </w:rPr>
        <w:t>QUESTIONS</w:t>
      </w:r>
      <w:r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2"/>
          <w:szCs w:val="22"/>
        </w:rPr>
        <w:t>TO</w:t>
      </w:r>
      <w:r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2"/>
          <w:szCs w:val="22"/>
        </w:rPr>
        <w:t>THE</w:t>
      </w:r>
      <w:r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2"/>
          <w:szCs w:val="22"/>
        </w:rPr>
        <w:t>BEST</w:t>
      </w:r>
      <w:r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2"/>
          <w:szCs w:val="22"/>
        </w:rPr>
        <w:t>OF</w:t>
      </w:r>
      <w:r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YOUR </w:t>
      </w:r>
      <w:r>
        <w:rPr>
          <w:rFonts w:ascii="Times New Roman" w:hAnsi="Times New Roman" w:cs="Times New Roman"/>
          <w:b/>
          <w:bCs/>
          <w:spacing w:val="-8"/>
          <w:sz w:val="22"/>
          <w:szCs w:val="22"/>
        </w:rPr>
        <w:t>KNOWLEDGE</w:t>
      </w:r>
      <w:r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2"/>
          <w:szCs w:val="22"/>
        </w:rPr>
        <w:t>AND</w:t>
      </w:r>
      <w:r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2"/>
          <w:szCs w:val="22"/>
        </w:rPr>
        <w:t>RETURN</w:t>
      </w:r>
      <w:r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2"/>
          <w:szCs w:val="22"/>
        </w:rPr>
        <w:t>TO</w:t>
      </w:r>
      <w:r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2"/>
          <w:szCs w:val="22"/>
        </w:rPr>
        <w:t>THE</w:t>
      </w:r>
      <w:r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2"/>
          <w:szCs w:val="22"/>
        </w:rPr>
        <w:t>ADDRESS</w:t>
      </w:r>
      <w:r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2"/>
          <w:szCs w:val="22"/>
        </w:rPr>
        <w:t>ON</w:t>
      </w:r>
      <w:r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2"/>
          <w:szCs w:val="22"/>
        </w:rPr>
        <w:t>PAGE</w:t>
      </w:r>
      <w:r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2"/>
          <w:szCs w:val="22"/>
        </w:rPr>
        <w:t>2</w:t>
      </w:r>
      <w:r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2"/>
          <w:szCs w:val="22"/>
        </w:rPr>
        <w:t>FOR</w:t>
      </w:r>
      <w:r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2"/>
          <w:szCs w:val="22"/>
        </w:rPr>
        <w:t>MD</w:t>
      </w:r>
      <w:r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2"/>
          <w:szCs w:val="22"/>
        </w:rPr>
        <w:t>REVIEW.</w:t>
      </w:r>
      <w:r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FAILURE </w:t>
      </w:r>
      <w:r>
        <w:rPr>
          <w:rFonts w:ascii="Times New Roman" w:hAnsi="Times New Roman" w:cs="Times New Roman"/>
          <w:b/>
          <w:bCs/>
          <w:spacing w:val="-6"/>
          <w:sz w:val="22"/>
          <w:szCs w:val="22"/>
        </w:rPr>
        <w:t>TO</w:t>
      </w:r>
      <w:r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2"/>
          <w:szCs w:val="22"/>
        </w:rPr>
        <w:t>RETURN</w:t>
      </w:r>
      <w:r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2"/>
          <w:szCs w:val="22"/>
        </w:rPr>
        <w:t>COMPLETE</w:t>
      </w:r>
      <w:r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2"/>
          <w:szCs w:val="22"/>
        </w:rPr>
        <w:t>PACKET</w:t>
      </w:r>
      <w:r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2"/>
          <w:szCs w:val="22"/>
        </w:rPr>
        <w:t>COULD</w:t>
      </w:r>
      <w:r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2"/>
          <w:szCs w:val="22"/>
        </w:rPr>
        <w:t>DELAY</w:t>
      </w:r>
      <w:r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2"/>
          <w:szCs w:val="22"/>
        </w:rPr>
        <w:t>TRANSFER</w:t>
      </w:r>
      <w:r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2"/>
          <w:szCs w:val="22"/>
        </w:rPr>
        <w:t>OF</w:t>
      </w:r>
      <w:r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2"/>
          <w:szCs w:val="22"/>
        </w:rPr>
        <w:t>MEDICAL</w:t>
      </w:r>
      <w:r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2"/>
          <w:szCs w:val="22"/>
        </w:rPr>
        <w:t>CARE.</w:t>
      </w:r>
    </w:p>
    <w:p w14:paraId="0C63B272" w14:textId="77777777" w:rsidR="00000000" w:rsidRDefault="00000000">
      <w:pPr>
        <w:pStyle w:val="Heading5"/>
        <w:tabs>
          <w:tab w:val="left" w:pos="10051"/>
        </w:tabs>
        <w:kinsoku w:val="0"/>
        <w:overflowPunct w:val="0"/>
        <w:spacing w:before="206"/>
        <w:ind w:left="720"/>
      </w:pPr>
      <w:r>
        <w:rPr>
          <w:u w:val="single"/>
        </w:rPr>
        <w:t>PRESENT</w:t>
      </w:r>
      <w:r>
        <w:rPr>
          <w:spacing w:val="-2"/>
          <w:u w:val="single"/>
        </w:rPr>
        <w:t xml:space="preserve"> HEALTH</w:t>
      </w:r>
      <w:r>
        <w:rPr>
          <w:u w:val="single"/>
        </w:rPr>
        <w:tab/>
      </w:r>
    </w:p>
    <w:p w14:paraId="67C17EBA" w14:textId="77777777" w:rsidR="00000000" w:rsidRDefault="00000000">
      <w:pPr>
        <w:pStyle w:val="BodyText"/>
        <w:kinsoku w:val="0"/>
        <w:overflowPunct w:val="0"/>
        <w:spacing w:before="232" w:line="441" w:lineRule="auto"/>
        <w:ind w:left="720" w:right="2606"/>
        <w:rPr>
          <w:rFonts w:ascii="Frutiger LT Pro 57 Condensed" w:hAnsi="Frutiger LT Pro 57 Condensed" w:cs="Frutiger LT Pro 57 Condensed"/>
        </w:rPr>
      </w:pPr>
      <w:r>
        <w:rPr>
          <w:rFonts w:ascii="Frutiger LT Pro 57 Condensed" w:hAnsi="Frutiger LT Pro 57 Condensed" w:cs="Frutiger LT Pro 57 Condensed"/>
        </w:rPr>
        <w:t>Describe</w:t>
      </w:r>
      <w:r>
        <w:rPr>
          <w:rFonts w:ascii="Frutiger LT Pro 57 Condensed" w:hAnsi="Frutiger LT Pro 57 Condensed" w:cs="Frutiger LT Pro 57 Condensed"/>
          <w:spacing w:val="-2"/>
        </w:rPr>
        <w:t xml:space="preserve"> </w:t>
      </w:r>
      <w:r>
        <w:rPr>
          <w:rFonts w:ascii="Frutiger LT Pro 57 Condensed" w:hAnsi="Frutiger LT Pro 57 Condensed" w:cs="Frutiger LT Pro 57 Condensed"/>
        </w:rPr>
        <w:t>general</w:t>
      </w:r>
      <w:r>
        <w:rPr>
          <w:rFonts w:ascii="Frutiger LT Pro 57 Condensed" w:hAnsi="Frutiger LT Pro 57 Condensed" w:cs="Frutiger LT Pro 57 Condensed"/>
          <w:spacing w:val="-2"/>
        </w:rPr>
        <w:t xml:space="preserve"> </w:t>
      </w:r>
      <w:r>
        <w:rPr>
          <w:rFonts w:ascii="Frutiger LT Pro 57 Condensed" w:hAnsi="Frutiger LT Pro 57 Condensed" w:cs="Frutiger LT Pro 57 Condensed"/>
        </w:rPr>
        <w:t>health</w:t>
      </w:r>
      <w:r>
        <w:rPr>
          <w:rFonts w:ascii="Frutiger LT Pro 57 Condensed" w:hAnsi="Frutiger LT Pro 57 Condensed" w:cs="Frutiger LT Pro 57 Condensed"/>
          <w:spacing w:val="-2"/>
        </w:rPr>
        <w:t xml:space="preserve"> </w:t>
      </w:r>
      <w:r>
        <w:rPr>
          <w:rFonts w:ascii="Frutiger LT Pro 57 Condensed" w:hAnsi="Frutiger LT Pro 57 Condensed" w:cs="Frutiger LT Pro 57 Condensed"/>
        </w:rPr>
        <w:t>compared</w:t>
      </w:r>
      <w:r>
        <w:rPr>
          <w:rFonts w:ascii="Frutiger LT Pro 57 Condensed" w:hAnsi="Frutiger LT Pro 57 Condensed" w:cs="Frutiger LT Pro 57 Condensed"/>
          <w:spacing w:val="-2"/>
        </w:rPr>
        <w:t xml:space="preserve"> </w:t>
      </w:r>
      <w:r>
        <w:rPr>
          <w:rFonts w:ascii="Frutiger LT Pro 57 Condensed" w:hAnsi="Frutiger LT Pro 57 Condensed" w:cs="Frutiger LT Pro 57 Condensed"/>
        </w:rPr>
        <w:t>to</w:t>
      </w:r>
      <w:r>
        <w:rPr>
          <w:rFonts w:ascii="Frutiger LT Pro 57 Condensed" w:hAnsi="Frutiger LT Pro 57 Condensed" w:cs="Frutiger LT Pro 57 Condensed"/>
          <w:spacing w:val="-2"/>
        </w:rPr>
        <w:t xml:space="preserve"> </w:t>
      </w:r>
      <w:r>
        <w:rPr>
          <w:rFonts w:ascii="Frutiger LT Pro 57 Condensed" w:hAnsi="Frutiger LT Pro 57 Condensed" w:cs="Frutiger LT Pro 57 Condensed"/>
        </w:rPr>
        <w:t>others</w:t>
      </w:r>
      <w:r>
        <w:rPr>
          <w:rFonts w:ascii="Frutiger LT Pro 57 Condensed" w:hAnsi="Frutiger LT Pro 57 Condensed" w:cs="Frutiger LT Pro 57 Condensed"/>
          <w:spacing w:val="-2"/>
        </w:rPr>
        <w:t xml:space="preserve"> </w:t>
      </w:r>
      <w:r>
        <w:rPr>
          <w:rFonts w:ascii="Frutiger LT Pro 57 Condensed" w:hAnsi="Frutiger LT Pro 57 Condensed" w:cs="Frutiger LT Pro 57 Condensed"/>
        </w:rPr>
        <w:t>the</w:t>
      </w:r>
      <w:r>
        <w:rPr>
          <w:rFonts w:ascii="Frutiger LT Pro 57 Condensed" w:hAnsi="Frutiger LT Pro 57 Condensed" w:cs="Frutiger LT Pro 57 Condensed"/>
          <w:spacing w:val="-2"/>
        </w:rPr>
        <w:t xml:space="preserve"> </w:t>
      </w:r>
      <w:r>
        <w:rPr>
          <w:rFonts w:ascii="Frutiger LT Pro 57 Condensed" w:hAnsi="Frutiger LT Pro 57 Condensed" w:cs="Frutiger LT Pro 57 Condensed"/>
        </w:rPr>
        <w:t>same</w:t>
      </w:r>
      <w:r>
        <w:rPr>
          <w:rFonts w:ascii="Frutiger LT Pro 57 Condensed" w:hAnsi="Frutiger LT Pro 57 Condensed" w:cs="Frutiger LT Pro 57 Condensed"/>
          <w:spacing w:val="-2"/>
        </w:rPr>
        <w:t xml:space="preserve"> </w:t>
      </w:r>
      <w:r>
        <w:rPr>
          <w:rFonts w:ascii="Frutiger LT Pro 57 Condensed" w:hAnsi="Frutiger LT Pro 57 Condensed" w:cs="Frutiger LT Pro 57 Condensed"/>
        </w:rPr>
        <w:t>age:</w:t>
      </w:r>
      <w:r>
        <w:rPr>
          <w:rFonts w:ascii="Frutiger LT Pro 57 Condensed" w:hAnsi="Frutiger LT Pro 57 Condensed" w:cs="Frutiger LT Pro 57 Condensed"/>
          <w:spacing w:val="-11"/>
        </w:rPr>
        <w:t xml:space="preserve"> </w:t>
      </w:r>
      <w:r>
        <w:rPr>
          <w:rFonts w:ascii="Frutiger LT Pro 57 Condensed" w:hAnsi="Frutiger LT Pro 57 Condensed" w:cs="Frutiger LT Pro 57 Condensed"/>
          <w:spacing w:val="40"/>
          <w:u w:val="single"/>
        </w:rPr>
        <w:t xml:space="preserve">  </w:t>
      </w:r>
      <w:r>
        <w:rPr>
          <w:rFonts w:ascii="Frutiger LT Pro 57 Condensed" w:hAnsi="Frutiger LT Pro 57 Condensed" w:cs="Frutiger LT Pro 57 Condensed"/>
          <w:spacing w:val="-2"/>
        </w:rPr>
        <w:t xml:space="preserve"> </w:t>
      </w:r>
      <w:r>
        <w:rPr>
          <w:rFonts w:ascii="Frutiger LT Pro 57 Condensed" w:hAnsi="Frutiger LT Pro 57 Condensed" w:cs="Frutiger LT Pro 57 Condensed"/>
        </w:rPr>
        <w:t>Excellent</w:t>
      </w:r>
      <w:r>
        <w:rPr>
          <w:rFonts w:ascii="Frutiger LT Pro 57 Condensed" w:hAnsi="Frutiger LT Pro 57 Condensed" w:cs="Frutiger LT Pro 57 Condensed"/>
          <w:spacing w:val="-2"/>
        </w:rPr>
        <w:t xml:space="preserve"> </w:t>
      </w:r>
      <w:r>
        <w:rPr>
          <w:rFonts w:ascii="Frutiger LT Pro 57 Condensed" w:hAnsi="Frutiger LT Pro 57 Condensed" w:cs="Frutiger LT Pro 57 Condensed"/>
          <w:spacing w:val="40"/>
          <w:u w:val="single"/>
        </w:rPr>
        <w:t xml:space="preserve">  </w:t>
      </w:r>
      <w:r>
        <w:rPr>
          <w:rFonts w:ascii="Frutiger LT Pro 57 Condensed" w:hAnsi="Frutiger LT Pro 57 Condensed" w:cs="Frutiger LT Pro 57 Condensed"/>
          <w:spacing w:val="-2"/>
        </w:rPr>
        <w:t xml:space="preserve"> </w:t>
      </w:r>
      <w:r>
        <w:rPr>
          <w:rFonts w:ascii="Frutiger LT Pro 57 Condensed" w:hAnsi="Frutiger LT Pro 57 Condensed" w:cs="Frutiger LT Pro 57 Condensed"/>
        </w:rPr>
        <w:t>Good</w:t>
      </w:r>
      <w:r>
        <w:rPr>
          <w:rFonts w:ascii="Frutiger LT Pro 57 Condensed" w:hAnsi="Frutiger LT Pro 57 Condensed" w:cs="Frutiger LT Pro 57 Condensed"/>
          <w:spacing w:val="-2"/>
        </w:rPr>
        <w:t xml:space="preserve"> </w:t>
      </w:r>
      <w:r>
        <w:rPr>
          <w:rFonts w:ascii="Frutiger LT Pro 57 Condensed" w:hAnsi="Frutiger LT Pro 57 Condensed" w:cs="Frutiger LT Pro 57 Condensed"/>
          <w:spacing w:val="40"/>
          <w:u w:val="single"/>
        </w:rPr>
        <w:t xml:space="preserve">  </w:t>
      </w:r>
      <w:r>
        <w:rPr>
          <w:rFonts w:ascii="Frutiger LT Pro 57 Condensed" w:hAnsi="Frutiger LT Pro 57 Condensed" w:cs="Frutiger LT Pro 57 Condensed"/>
          <w:spacing w:val="-2"/>
        </w:rPr>
        <w:t xml:space="preserve"> </w:t>
      </w:r>
      <w:r>
        <w:rPr>
          <w:rFonts w:ascii="Frutiger LT Pro 57 Condensed" w:hAnsi="Frutiger LT Pro 57 Condensed" w:cs="Frutiger LT Pro 57 Condensed"/>
        </w:rPr>
        <w:t>Fair</w:t>
      </w:r>
      <w:r>
        <w:rPr>
          <w:rFonts w:ascii="Frutiger LT Pro 57 Condensed" w:hAnsi="Frutiger LT Pro 57 Condensed" w:cs="Frutiger LT Pro 57 Condensed"/>
          <w:spacing w:val="-2"/>
        </w:rPr>
        <w:t xml:space="preserve"> </w:t>
      </w:r>
      <w:r>
        <w:rPr>
          <w:rFonts w:ascii="Frutiger LT Pro 57 Condensed" w:hAnsi="Frutiger LT Pro 57 Condensed" w:cs="Frutiger LT Pro 57 Condensed"/>
          <w:spacing w:val="40"/>
          <w:u w:val="single"/>
        </w:rPr>
        <w:t xml:space="preserve">  </w:t>
      </w:r>
      <w:r>
        <w:rPr>
          <w:rFonts w:ascii="Frutiger LT Pro 57 Condensed" w:hAnsi="Frutiger LT Pro 57 Condensed" w:cs="Frutiger LT Pro 57 Condensed"/>
          <w:spacing w:val="-2"/>
        </w:rPr>
        <w:t xml:space="preserve"> </w:t>
      </w:r>
      <w:r>
        <w:rPr>
          <w:rFonts w:ascii="Frutiger LT Pro 57 Condensed" w:hAnsi="Frutiger LT Pro 57 Condensed" w:cs="Frutiger LT Pro 57 Condensed"/>
        </w:rPr>
        <w:t>Poor Have you fallen within the past year:</w:t>
      </w:r>
      <w:r>
        <w:rPr>
          <w:rFonts w:ascii="Frutiger LT Pro 57 Condensed" w:hAnsi="Frutiger LT Pro 57 Condensed" w:cs="Frutiger LT Pro 57 Condensed"/>
          <w:spacing w:val="-3"/>
        </w:rPr>
        <w:t xml:space="preserve"> </w:t>
      </w:r>
      <w:r>
        <w:rPr>
          <w:rFonts w:ascii="Frutiger LT Pro 57 Condensed" w:hAnsi="Frutiger LT Pro 57 Condensed" w:cs="Frutiger LT Pro 57 Condensed"/>
          <w:spacing w:val="40"/>
          <w:u w:val="single"/>
        </w:rPr>
        <w:t xml:space="preserve">  </w:t>
      </w:r>
      <w:r>
        <w:rPr>
          <w:rFonts w:ascii="Frutiger LT Pro 57 Condensed" w:hAnsi="Frutiger LT Pro 57 Condensed" w:cs="Frutiger LT Pro 57 Condensed"/>
          <w:spacing w:val="-9"/>
        </w:rPr>
        <w:t xml:space="preserve"> </w:t>
      </w:r>
      <w:r>
        <w:rPr>
          <w:rFonts w:ascii="Frutiger LT Pro 57 Condensed" w:hAnsi="Frutiger LT Pro 57 Condensed" w:cs="Frutiger LT Pro 57 Condensed"/>
        </w:rPr>
        <w:t xml:space="preserve">Yes </w:t>
      </w:r>
      <w:r>
        <w:rPr>
          <w:rFonts w:ascii="Frutiger LT Pro 57 Condensed" w:hAnsi="Frutiger LT Pro 57 Condensed" w:cs="Frutiger LT Pro 57 Condensed"/>
          <w:spacing w:val="40"/>
          <w:u w:val="single"/>
        </w:rPr>
        <w:t xml:space="preserve">  </w:t>
      </w:r>
      <w:r>
        <w:rPr>
          <w:rFonts w:ascii="Frutiger LT Pro 57 Condensed" w:hAnsi="Frutiger LT Pro 57 Condensed" w:cs="Frutiger LT Pro 57 Condensed"/>
          <w:spacing w:val="7"/>
        </w:rPr>
        <w:t xml:space="preserve"> </w:t>
      </w:r>
      <w:r>
        <w:rPr>
          <w:rFonts w:ascii="Frutiger LT Pro 57 Condensed" w:hAnsi="Frutiger LT Pro 57 Condensed" w:cs="Frutiger LT Pro 57 Condensed"/>
        </w:rPr>
        <w:t>No</w:t>
      </w:r>
    </w:p>
    <w:p w14:paraId="05279212" w14:textId="77777777" w:rsidR="00000000" w:rsidRDefault="00000000">
      <w:pPr>
        <w:pStyle w:val="BodyText"/>
        <w:kinsoku w:val="0"/>
        <w:overflowPunct w:val="0"/>
        <w:spacing w:line="441" w:lineRule="auto"/>
        <w:ind w:left="720" w:right="2606"/>
        <w:rPr>
          <w:rFonts w:ascii="Frutiger LT Pro 57 Condensed" w:hAnsi="Frutiger LT Pro 57 Condensed" w:cs="Frutiger LT Pro 57 Condensed"/>
        </w:rPr>
      </w:pPr>
      <w:r>
        <w:rPr>
          <w:rFonts w:ascii="Frutiger LT Pro 57 Condensed" w:hAnsi="Frutiger LT Pro 57 Condensed" w:cs="Frutiger LT Pro 57 Condensed"/>
        </w:rPr>
        <w:t>Have</w:t>
      </w:r>
      <w:r>
        <w:rPr>
          <w:rFonts w:ascii="Frutiger LT Pro 57 Condensed" w:hAnsi="Frutiger LT Pro 57 Condensed" w:cs="Frutiger LT Pro 57 Condensed"/>
          <w:spacing w:val="-4"/>
        </w:rPr>
        <w:t xml:space="preserve"> </w:t>
      </w:r>
      <w:r>
        <w:rPr>
          <w:rFonts w:ascii="Frutiger LT Pro 57 Condensed" w:hAnsi="Frutiger LT Pro 57 Condensed" w:cs="Frutiger LT Pro 57 Condensed"/>
        </w:rPr>
        <w:t>you</w:t>
      </w:r>
      <w:r>
        <w:rPr>
          <w:rFonts w:ascii="Frutiger LT Pro 57 Condensed" w:hAnsi="Frutiger LT Pro 57 Condensed" w:cs="Frutiger LT Pro 57 Condensed"/>
          <w:spacing w:val="-3"/>
        </w:rPr>
        <w:t xml:space="preserve"> </w:t>
      </w:r>
      <w:r>
        <w:rPr>
          <w:rFonts w:ascii="Frutiger LT Pro 57 Condensed" w:hAnsi="Frutiger LT Pro 57 Condensed" w:cs="Frutiger LT Pro 57 Condensed"/>
        </w:rPr>
        <w:t>recently</w:t>
      </w:r>
      <w:r>
        <w:rPr>
          <w:rFonts w:ascii="Frutiger LT Pro 57 Condensed" w:hAnsi="Frutiger LT Pro 57 Condensed" w:cs="Frutiger LT Pro 57 Condensed"/>
          <w:spacing w:val="-3"/>
        </w:rPr>
        <w:t xml:space="preserve"> </w:t>
      </w:r>
      <w:r>
        <w:rPr>
          <w:rFonts w:ascii="Frutiger LT Pro 57 Condensed" w:hAnsi="Frutiger LT Pro 57 Condensed" w:cs="Frutiger LT Pro 57 Condensed"/>
        </w:rPr>
        <w:t>(within</w:t>
      </w:r>
      <w:r>
        <w:rPr>
          <w:rFonts w:ascii="Frutiger LT Pro 57 Condensed" w:hAnsi="Frutiger LT Pro 57 Condensed" w:cs="Frutiger LT Pro 57 Condensed"/>
          <w:spacing w:val="-3"/>
        </w:rPr>
        <w:t xml:space="preserve"> </w:t>
      </w:r>
      <w:r>
        <w:rPr>
          <w:rFonts w:ascii="Frutiger LT Pro 57 Condensed" w:hAnsi="Frutiger LT Pro 57 Condensed" w:cs="Frutiger LT Pro 57 Condensed"/>
        </w:rPr>
        <w:t>the</w:t>
      </w:r>
      <w:r>
        <w:rPr>
          <w:rFonts w:ascii="Frutiger LT Pro 57 Condensed" w:hAnsi="Frutiger LT Pro 57 Condensed" w:cs="Frutiger LT Pro 57 Condensed"/>
          <w:spacing w:val="-3"/>
        </w:rPr>
        <w:t xml:space="preserve"> </w:t>
      </w:r>
      <w:r>
        <w:rPr>
          <w:rFonts w:ascii="Frutiger LT Pro 57 Condensed" w:hAnsi="Frutiger LT Pro 57 Condensed" w:cs="Frutiger LT Pro 57 Condensed"/>
        </w:rPr>
        <w:t>last</w:t>
      </w:r>
      <w:r>
        <w:rPr>
          <w:rFonts w:ascii="Frutiger LT Pro 57 Condensed" w:hAnsi="Frutiger LT Pro 57 Condensed" w:cs="Frutiger LT Pro 57 Condensed"/>
          <w:spacing w:val="-3"/>
        </w:rPr>
        <w:t xml:space="preserve"> </w:t>
      </w:r>
      <w:r>
        <w:rPr>
          <w:rFonts w:ascii="Frutiger LT Pro 57 Condensed" w:hAnsi="Frutiger LT Pro 57 Condensed" w:cs="Frutiger LT Pro 57 Condensed"/>
        </w:rPr>
        <w:t>year)</w:t>
      </w:r>
      <w:r>
        <w:rPr>
          <w:rFonts w:ascii="Frutiger LT Pro 57 Condensed" w:hAnsi="Frutiger LT Pro 57 Condensed" w:cs="Frutiger LT Pro 57 Condensed"/>
          <w:spacing w:val="-3"/>
        </w:rPr>
        <w:t xml:space="preserve"> </w:t>
      </w:r>
      <w:r>
        <w:rPr>
          <w:rFonts w:ascii="Frutiger LT Pro 57 Condensed" w:hAnsi="Frutiger LT Pro 57 Condensed" w:cs="Frutiger LT Pro 57 Condensed"/>
        </w:rPr>
        <w:t>lost</w:t>
      </w:r>
      <w:r>
        <w:rPr>
          <w:rFonts w:ascii="Frutiger LT Pro 57 Condensed" w:hAnsi="Frutiger LT Pro 57 Condensed" w:cs="Frutiger LT Pro 57 Condensed"/>
          <w:spacing w:val="-3"/>
        </w:rPr>
        <w:t xml:space="preserve"> </w:t>
      </w:r>
      <w:r>
        <w:rPr>
          <w:rFonts w:ascii="Frutiger LT Pro 57 Condensed" w:hAnsi="Frutiger LT Pro 57 Condensed" w:cs="Frutiger LT Pro 57 Condensed"/>
        </w:rPr>
        <w:t>interest</w:t>
      </w:r>
      <w:r>
        <w:rPr>
          <w:rFonts w:ascii="Frutiger LT Pro 57 Condensed" w:hAnsi="Frutiger LT Pro 57 Condensed" w:cs="Frutiger LT Pro 57 Condensed"/>
          <w:spacing w:val="-3"/>
        </w:rPr>
        <w:t xml:space="preserve"> </w:t>
      </w:r>
      <w:r>
        <w:rPr>
          <w:rFonts w:ascii="Frutiger LT Pro 57 Condensed" w:hAnsi="Frutiger LT Pro 57 Condensed" w:cs="Frutiger LT Pro 57 Condensed"/>
        </w:rPr>
        <w:t>or</w:t>
      </w:r>
      <w:r>
        <w:rPr>
          <w:rFonts w:ascii="Frutiger LT Pro 57 Condensed" w:hAnsi="Frutiger LT Pro 57 Condensed" w:cs="Frutiger LT Pro 57 Condensed"/>
          <w:spacing w:val="-3"/>
        </w:rPr>
        <w:t xml:space="preserve"> </w:t>
      </w:r>
      <w:r>
        <w:rPr>
          <w:rFonts w:ascii="Frutiger LT Pro 57 Condensed" w:hAnsi="Frutiger LT Pro 57 Condensed" w:cs="Frutiger LT Pro 57 Condensed"/>
        </w:rPr>
        <w:t>pleasure</w:t>
      </w:r>
      <w:r>
        <w:rPr>
          <w:rFonts w:ascii="Frutiger LT Pro 57 Condensed" w:hAnsi="Frutiger LT Pro 57 Condensed" w:cs="Frutiger LT Pro 57 Condensed"/>
          <w:spacing w:val="-3"/>
        </w:rPr>
        <w:t xml:space="preserve"> </w:t>
      </w:r>
      <w:r>
        <w:rPr>
          <w:rFonts w:ascii="Frutiger LT Pro 57 Condensed" w:hAnsi="Frutiger LT Pro 57 Condensed" w:cs="Frutiger LT Pro 57 Condensed"/>
        </w:rPr>
        <w:t>in</w:t>
      </w:r>
      <w:r>
        <w:rPr>
          <w:rFonts w:ascii="Frutiger LT Pro 57 Condensed" w:hAnsi="Frutiger LT Pro 57 Condensed" w:cs="Frutiger LT Pro 57 Condensed"/>
          <w:spacing w:val="-3"/>
        </w:rPr>
        <w:t xml:space="preserve"> </w:t>
      </w:r>
      <w:r>
        <w:rPr>
          <w:rFonts w:ascii="Frutiger LT Pro 57 Condensed" w:hAnsi="Frutiger LT Pro 57 Condensed" w:cs="Frutiger LT Pro 57 Condensed"/>
        </w:rPr>
        <w:t>doing</w:t>
      </w:r>
      <w:r>
        <w:rPr>
          <w:rFonts w:ascii="Frutiger LT Pro 57 Condensed" w:hAnsi="Frutiger LT Pro 57 Condensed" w:cs="Frutiger LT Pro 57 Condensed"/>
          <w:spacing w:val="-3"/>
        </w:rPr>
        <w:t xml:space="preserve"> </w:t>
      </w:r>
      <w:r>
        <w:rPr>
          <w:rFonts w:ascii="Frutiger LT Pro 57 Condensed" w:hAnsi="Frutiger LT Pro 57 Condensed" w:cs="Frutiger LT Pro 57 Condensed"/>
        </w:rPr>
        <w:t>activities:</w:t>
      </w:r>
      <w:r>
        <w:rPr>
          <w:rFonts w:ascii="Frutiger LT Pro 57 Condensed" w:hAnsi="Frutiger LT Pro 57 Condensed" w:cs="Frutiger LT Pro 57 Condensed"/>
          <w:spacing w:val="-12"/>
        </w:rPr>
        <w:t xml:space="preserve"> </w:t>
      </w:r>
      <w:r>
        <w:rPr>
          <w:rFonts w:ascii="Frutiger LT Pro 57 Condensed" w:hAnsi="Frutiger LT Pro 57 Condensed" w:cs="Frutiger LT Pro 57 Condensed"/>
          <w:spacing w:val="40"/>
          <w:u w:val="single"/>
        </w:rPr>
        <w:t xml:space="preserve">  </w:t>
      </w:r>
      <w:r>
        <w:rPr>
          <w:rFonts w:ascii="Frutiger LT Pro 57 Condensed" w:hAnsi="Frutiger LT Pro 57 Condensed" w:cs="Frutiger LT Pro 57 Condensed"/>
          <w:spacing w:val="-15"/>
        </w:rPr>
        <w:t xml:space="preserve"> </w:t>
      </w:r>
      <w:r>
        <w:rPr>
          <w:rFonts w:ascii="Frutiger LT Pro 57 Condensed" w:hAnsi="Frutiger LT Pro 57 Condensed" w:cs="Frutiger LT Pro 57 Condensed"/>
        </w:rPr>
        <w:t>Yes</w:t>
      </w:r>
      <w:r>
        <w:rPr>
          <w:rFonts w:ascii="Frutiger LT Pro 57 Condensed" w:hAnsi="Frutiger LT Pro 57 Condensed" w:cs="Frutiger LT Pro 57 Condensed"/>
          <w:spacing w:val="-2"/>
        </w:rPr>
        <w:t xml:space="preserve"> </w:t>
      </w:r>
      <w:r>
        <w:rPr>
          <w:rFonts w:ascii="Frutiger LT Pro 57 Condensed" w:hAnsi="Frutiger LT Pro 57 Condensed" w:cs="Frutiger LT Pro 57 Condensed"/>
          <w:spacing w:val="40"/>
          <w:u w:val="single"/>
        </w:rPr>
        <w:t xml:space="preserve">  </w:t>
      </w:r>
      <w:r>
        <w:rPr>
          <w:rFonts w:ascii="Frutiger LT Pro 57 Condensed" w:hAnsi="Frutiger LT Pro 57 Condensed" w:cs="Frutiger LT Pro 57 Condensed"/>
          <w:spacing w:val="-3"/>
        </w:rPr>
        <w:t xml:space="preserve"> </w:t>
      </w:r>
      <w:r>
        <w:rPr>
          <w:rFonts w:ascii="Frutiger LT Pro 57 Condensed" w:hAnsi="Frutiger LT Pro 57 Condensed" w:cs="Frutiger LT Pro 57 Condensed"/>
        </w:rPr>
        <w:t>No Have you recently (within the last year) felt down,</w:t>
      </w:r>
      <w:r>
        <w:rPr>
          <w:rFonts w:ascii="Frutiger LT Pro 57 Condensed" w:hAnsi="Frutiger LT Pro 57 Condensed" w:cs="Frutiger LT Pro 57 Condensed"/>
          <w:spacing w:val="-4"/>
        </w:rPr>
        <w:t xml:space="preserve"> </w:t>
      </w:r>
      <w:r>
        <w:rPr>
          <w:rFonts w:ascii="Frutiger LT Pro 57 Condensed" w:hAnsi="Frutiger LT Pro 57 Condensed" w:cs="Frutiger LT Pro 57 Condensed"/>
        </w:rPr>
        <w:t>depressed,</w:t>
      </w:r>
      <w:r>
        <w:rPr>
          <w:rFonts w:ascii="Frutiger LT Pro 57 Condensed" w:hAnsi="Frutiger LT Pro 57 Condensed" w:cs="Frutiger LT Pro 57 Condensed"/>
          <w:spacing w:val="-4"/>
        </w:rPr>
        <w:t xml:space="preserve"> </w:t>
      </w:r>
      <w:r>
        <w:rPr>
          <w:rFonts w:ascii="Frutiger LT Pro 57 Condensed" w:hAnsi="Frutiger LT Pro 57 Condensed" w:cs="Frutiger LT Pro 57 Condensed"/>
        </w:rPr>
        <w:t>and/or hopeless:</w:t>
      </w:r>
      <w:r>
        <w:rPr>
          <w:rFonts w:ascii="Frutiger LT Pro 57 Condensed" w:hAnsi="Frutiger LT Pro 57 Condensed" w:cs="Frutiger LT Pro 57 Condensed"/>
          <w:spacing w:val="-4"/>
        </w:rPr>
        <w:t xml:space="preserve"> </w:t>
      </w:r>
      <w:r>
        <w:rPr>
          <w:rFonts w:ascii="Frutiger LT Pro 57 Condensed" w:hAnsi="Frutiger LT Pro 57 Condensed" w:cs="Frutiger LT Pro 57 Condensed"/>
          <w:spacing w:val="74"/>
          <w:u w:val="single"/>
        </w:rPr>
        <w:t xml:space="preserve">  </w:t>
      </w:r>
      <w:r>
        <w:rPr>
          <w:rFonts w:ascii="Frutiger LT Pro 57 Condensed" w:hAnsi="Frutiger LT Pro 57 Condensed" w:cs="Frutiger LT Pro 57 Condensed"/>
          <w:spacing w:val="-10"/>
        </w:rPr>
        <w:t xml:space="preserve"> </w:t>
      </w:r>
      <w:r>
        <w:rPr>
          <w:rFonts w:ascii="Frutiger LT Pro 57 Condensed" w:hAnsi="Frutiger LT Pro 57 Condensed" w:cs="Frutiger LT Pro 57 Condensed"/>
        </w:rPr>
        <w:t xml:space="preserve">Yes </w:t>
      </w:r>
      <w:r>
        <w:rPr>
          <w:rFonts w:ascii="Frutiger LT Pro 57 Condensed" w:hAnsi="Frutiger LT Pro 57 Condensed" w:cs="Frutiger LT Pro 57 Condensed"/>
          <w:spacing w:val="74"/>
          <w:u w:val="single"/>
        </w:rPr>
        <w:t xml:space="preserve">  </w:t>
      </w:r>
      <w:r>
        <w:rPr>
          <w:rFonts w:ascii="Frutiger LT Pro 57 Condensed" w:hAnsi="Frutiger LT Pro 57 Condensed" w:cs="Frutiger LT Pro 57 Condensed"/>
          <w:spacing w:val="6"/>
        </w:rPr>
        <w:t xml:space="preserve"> </w:t>
      </w:r>
      <w:r>
        <w:rPr>
          <w:rFonts w:ascii="Frutiger LT Pro 57 Condensed" w:hAnsi="Frutiger LT Pro 57 Condensed" w:cs="Frutiger LT Pro 57 Condensed"/>
        </w:rPr>
        <w:t>No</w:t>
      </w:r>
    </w:p>
    <w:p w14:paraId="5A1B709D" w14:textId="77777777" w:rsidR="00000000" w:rsidRDefault="00000000">
      <w:pPr>
        <w:pStyle w:val="BodyText"/>
        <w:tabs>
          <w:tab w:val="left" w:pos="10051"/>
        </w:tabs>
        <w:kinsoku w:val="0"/>
        <w:overflowPunct w:val="0"/>
        <w:ind w:left="720"/>
        <w:rPr>
          <w:rFonts w:ascii="Frutiger LT Pro 57 Condensed" w:hAnsi="Frutiger LT Pro 57 Condensed" w:cs="Frutiger LT Pro 57 Condensed"/>
        </w:rPr>
      </w:pPr>
      <w:r>
        <w:rPr>
          <w:rFonts w:ascii="Frutiger LT Pro 57 Condensed" w:hAnsi="Frutiger LT Pro 57 Condensed" w:cs="Frutiger LT Pro 57 Condensed"/>
        </w:rPr>
        <w:t>General health over the past 5 years:</w:t>
      </w:r>
      <w:r>
        <w:rPr>
          <w:rFonts w:ascii="Frutiger LT Pro 57 Condensed" w:hAnsi="Frutiger LT Pro 57 Condensed" w:cs="Frutiger LT Pro 57 Condensed"/>
          <w:spacing w:val="-8"/>
        </w:rPr>
        <w:t xml:space="preserve"> </w:t>
      </w:r>
      <w:r>
        <w:rPr>
          <w:rFonts w:ascii="Frutiger LT Pro 57 Condensed" w:hAnsi="Frutiger LT Pro 57 Condensed" w:cs="Frutiger LT Pro 57 Condensed"/>
          <w:u w:val="single"/>
        </w:rPr>
        <w:tab/>
      </w:r>
    </w:p>
    <w:p w14:paraId="69BC1A17" w14:textId="77777777" w:rsidR="00000000" w:rsidRDefault="000030D6">
      <w:pPr>
        <w:pStyle w:val="BodyText"/>
        <w:kinsoku w:val="0"/>
        <w:overflowPunct w:val="0"/>
        <w:spacing w:before="201"/>
        <w:rPr>
          <w:rFonts w:ascii="Frutiger LT Pro 57 Condensed" w:hAnsi="Frutiger LT Pro 57 Condensed" w:cs="Frutiger LT Pro 57 Condensed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0" allowOverlap="1" wp14:anchorId="14441C79" wp14:editId="66FBABE3">
                <wp:simplePos x="0" y="0"/>
                <wp:positionH relativeFrom="page">
                  <wp:posOffset>457200</wp:posOffset>
                </wp:positionH>
                <wp:positionV relativeFrom="paragraph">
                  <wp:posOffset>295275</wp:posOffset>
                </wp:positionV>
                <wp:extent cx="5925820" cy="635"/>
                <wp:effectExtent l="0" t="0" r="5080" b="0"/>
                <wp:wrapTopAndBottom/>
                <wp:docPr id="649181959" name="Freeform 1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820" cy="635"/>
                        </a:xfrm>
                        <a:custGeom>
                          <a:avLst/>
                          <a:gdLst>
                            <a:gd name="T0" fmla="*/ 0 w 9332"/>
                            <a:gd name="T1" fmla="*/ 0 h 1"/>
                            <a:gd name="T2" fmla="*/ 9331 w 9332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32" h="1">
                              <a:moveTo>
                                <a:pt x="0" y="0"/>
                              </a:moveTo>
                              <a:lnTo>
                                <a:pt x="933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C90FAF" id="Freeform 134" o:spid="_x0000_s1026" alt="&quot;&quot;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23.25pt,502.55pt,23.25pt" coordsize="9332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" o:allowincell="f" filled="f" strokeweight=".5pt">
                <v:path arrowok="t" o:connecttype="custom" o:connectlocs="0,0;5925185,0" o:connectangles="0,0"/>
                <w10:wrap type="topAndBottom" anchorx="page"/>
              </v:polyline>
            </w:pict>
          </mc:Fallback>
        </mc:AlternateContent>
      </w:r>
    </w:p>
    <w:p w14:paraId="7041C323" w14:textId="77777777" w:rsidR="00000000" w:rsidRDefault="00000000">
      <w:pPr>
        <w:pStyle w:val="BodyText"/>
        <w:tabs>
          <w:tab w:val="left" w:pos="6099"/>
          <w:tab w:val="left" w:pos="10051"/>
        </w:tabs>
        <w:kinsoku w:val="0"/>
        <w:overflowPunct w:val="0"/>
        <w:spacing w:before="262" w:line="441" w:lineRule="auto"/>
        <w:ind w:left="720" w:right="2186"/>
        <w:rPr>
          <w:rFonts w:ascii="Frutiger LT Pro 57 Condensed" w:hAnsi="Frutiger LT Pro 57 Condensed" w:cs="Frutiger LT Pro 57 Condensed"/>
        </w:rPr>
      </w:pPr>
      <w:r>
        <w:rPr>
          <w:rFonts w:ascii="Frutiger LT Pro 57 Condensed" w:hAnsi="Frutiger LT Pro 57 Condensed" w:cs="Frutiger LT Pro 57 Condensed"/>
        </w:rPr>
        <w:t xml:space="preserve">Weight changes: Past 6 months </w:t>
      </w:r>
      <w:r>
        <w:rPr>
          <w:rFonts w:ascii="Frutiger LT Pro 57 Condensed" w:hAnsi="Frutiger LT Pro 57 Condensed" w:cs="Frutiger LT Pro 57 Condensed"/>
          <w:u w:val="single"/>
        </w:rPr>
        <w:tab/>
      </w:r>
      <w:r>
        <w:rPr>
          <w:rFonts w:ascii="Frutiger LT Pro 57 Condensed" w:hAnsi="Frutiger LT Pro 57 Condensed" w:cs="Frutiger LT Pro 57 Condensed"/>
        </w:rPr>
        <w:t xml:space="preserve"> Past year </w:t>
      </w:r>
      <w:r>
        <w:rPr>
          <w:rFonts w:ascii="Frutiger LT Pro 57 Condensed" w:hAnsi="Frutiger LT Pro 57 Condensed" w:cs="Frutiger LT Pro 57 Condensed"/>
          <w:u w:val="single"/>
        </w:rPr>
        <w:tab/>
      </w:r>
      <w:r>
        <w:rPr>
          <w:rFonts w:ascii="Frutiger LT Pro 57 Condensed" w:hAnsi="Frutiger LT Pro 57 Condensed" w:cs="Frutiger LT Pro 57 Condensed"/>
        </w:rPr>
        <w:t xml:space="preserve"> Describe typical day/hobbies:</w:t>
      </w:r>
      <w:r>
        <w:rPr>
          <w:rFonts w:ascii="Frutiger LT Pro 57 Condensed" w:hAnsi="Frutiger LT Pro 57 Condensed" w:cs="Frutiger LT Pro 57 Condensed"/>
          <w:spacing w:val="-7"/>
        </w:rPr>
        <w:t xml:space="preserve"> </w:t>
      </w:r>
      <w:r>
        <w:rPr>
          <w:rFonts w:ascii="Frutiger LT Pro 57 Condensed" w:hAnsi="Frutiger LT Pro 57 Condensed" w:cs="Frutiger LT Pro 57 Condensed"/>
          <w:u w:val="single"/>
        </w:rPr>
        <w:tab/>
      </w:r>
      <w:r>
        <w:rPr>
          <w:rFonts w:ascii="Frutiger LT Pro 57 Condensed" w:hAnsi="Frutiger LT Pro 57 Condensed" w:cs="Frutiger LT Pro 57 Condensed"/>
          <w:u w:val="single"/>
        </w:rPr>
        <w:tab/>
      </w:r>
    </w:p>
    <w:p w14:paraId="25E80D4D" w14:textId="77777777" w:rsidR="00000000" w:rsidRDefault="00000000">
      <w:pPr>
        <w:pStyle w:val="BodyText"/>
        <w:tabs>
          <w:tab w:val="left" w:pos="6099"/>
          <w:tab w:val="left" w:pos="10051"/>
        </w:tabs>
        <w:kinsoku w:val="0"/>
        <w:overflowPunct w:val="0"/>
        <w:spacing w:before="262" w:line="441" w:lineRule="auto"/>
        <w:ind w:left="720" w:right="2186"/>
        <w:rPr>
          <w:rFonts w:ascii="Frutiger LT Pro 57 Condensed" w:hAnsi="Frutiger LT Pro 57 Condensed" w:cs="Frutiger LT Pro 57 Condensed"/>
        </w:rPr>
        <w:sectPr w:rsidR="00000000">
          <w:pgSz w:w="12240" w:h="15840"/>
          <w:pgMar w:top="540" w:right="0" w:bottom="2840" w:left="0" w:header="348" w:footer="2586" w:gutter="0"/>
          <w:cols w:space="720"/>
          <w:noEndnote/>
        </w:sectPr>
      </w:pPr>
    </w:p>
    <w:p w14:paraId="525318EA" w14:textId="77777777" w:rsidR="00000000" w:rsidRDefault="00000000">
      <w:pPr>
        <w:pStyle w:val="Heading2"/>
        <w:kinsoku w:val="0"/>
        <w:overflowPunct w:val="0"/>
        <w:spacing w:before="69"/>
        <w:rPr>
          <w:spacing w:val="-2"/>
        </w:rPr>
      </w:pPr>
      <w:r>
        <w:lastRenderedPageBreak/>
        <w:t>Telehealth</w:t>
      </w:r>
      <w:r>
        <w:rPr>
          <w:spacing w:val="-29"/>
        </w:rPr>
        <w:t xml:space="preserve"> </w:t>
      </w:r>
      <w:r>
        <w:rPr>
          <w:spacing w:val="-2"/>
        </w:rPr>
        <w:t>Consent</w:t>
      </w:r>
    </w:p>
    <w:p w14:paraId="58EFAFF5" w14:textId="77777777" w:rsidR="00000000" w:rsidRDefault="00000000">
      <w:pPr>
        <w:pStyle w:val="BodyText"/>
        <w:kinsoku w:val="0"/>
        <w:overflowPunct w:val="0"/>
        <w:spacing w:before="90"/>
        <w:ind w:left="720"/>
        <w:rPr>
          <w:rFonts w:ascii="Arial" w:hAnsi="Arial" w:cs="Arial"/>
          <w:spacing w:val="-5"/>
          <w:w w:val="90"/>
          <w:sz w:val="26"/>
          <w:szCs w:val="26"/>
        </w:rPr>
      </w:pPr>
      <w:r>
        <w:rPr>
          <w:rFonts w:ascii="Arial" w:hAnsi="Arial" w:cs="Arial"/>
          <w:w w:val="90"/>
          <w:sz w:val="26"/>
          <w:szCs w:val="26"/>
        </w:rPr>
        <w:t>SH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w w:val="90"/>
          <w:sz w:val="26"/>
          <w:szCs w:val="26"/>
        </w:rPr>
        <w:t>419TELE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-5"/>
          <w:w w:val="90"/>
          <w:sz w:val="26"/>
          <w:szCs w:val="26"/>
        </w:rPr>
        <w:t>MR</w:t>
      </w:r>
    </w:p>
    <w:p w14:paraId="7E3E39DE" w14:textId="77777777" w:rsidR="00000000" w:rsidRDefault="00000000">
      <w:pPr>
        <w:pStyle w:val="BodyText"/>
        <w:tabs>
          <w:tab w:val="left" w:pos="6659"/>
          <w:tab w:val="left" w:pos="11699"/>
        </w:tabs>
        <w:kinsoku w:val="0"/>
        <w:overflowPunct w:val="0"/>
        <w:spacing w:before="40"/>
        <w:ind w:left="720"/>
        <w:rPr>
          <w:rFonts w:ascii="Arial" w:hAnsi="Arial" w:cs="Arial"/>
        </w:rPr>
      </w:pPr>
      <w:r>
        <w:rPr>
          <w:rFonts w:ascii="Arial" w:hAnsi="Arial" w:cs="Arial"/>
        </w:rPr>
        <w:t>Highland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•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Strong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Memorial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2"/>
        </w:rPr>
        <w:t>Hospital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</w:p>
    <w:p w14:paraId="343F011F" w14:textId="77777777" w:rsidR="00000000" w:rsidRDefault="00000000">
      <w:pPr>
        <w:pStyle w:val="BodyText"/>
        <w:kinsoku w:val="0"/>
        <w:overflowPunct w:val="0"/>
        <w:rPr>
          <w:rFonts w:ascii="Arial" w:hAnsi="Arial" w:cs="Arial"/>
          <w:sz w:val="18"/>
          <w:szCs w:val="18"/>
        </w:rPr>
      </w:pPr>
    </w:p>
    <w:p w14:paraId="701AC552" w14:textId="77777777" w:rsidR="00000000" w:rsidRDefault="00000000">
      <w:pPr>
        <w:pStyle w:val="BodyText"/>
        <w:kinsoku w:val="0"/>
        <w:overflowPunct w:val="0"/>
        <w:spacing w:before="193"/>
        <w:rPr>
          <w:rFonts w:ascii="Arial" w:hAnsi="Arial" w:cs="Arial"/>
          <w:sz w:val="18"/>
          <w:szCs w:val="18"/>
        </w:rPr>
      </w:pPr>
    </w:p>
    <w:p w14:paraId="4E10CA6F" w14:textId="77777777" w:rsidR="00000000" w:rsidRDefault="00000000">
      <w:pPr>
        <w:pStyle w:val="BodyText"/>
        <w:kinsoku w:val="0"/>
        <w:overflowPunct w:val="0"/>
        <w:spacing w:before="1"/>
        <w:ind w:left="540"/>
        <w:rPr>
          <w:spacing w:val="-2"/>
          <w:sz w:val="18"/>
          <w:szCs w:val="18"/>
        </w:rPr>
      </w:pPr>
      <w:r>
        <w:rPr>
          <w:sz w:val="18"/>
          <w:szCs w:val="18"/>
        </w:rPr>
        <w:t>This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consent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is for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all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telehealth services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provided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for the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following </w:t>
      </w:r>
      <w:r>
        <w:rPr>
          <w:spacing w:val="-2"/>
          <w:sz w:val="18"/>
          <w:szCs w:val="18"/>
        </w:rPr>
        <w:t>condition(s):</w:t>
      </w:r>
    </w:p>
    <w:p w14:paraId="7532D086" w14:textId="77777777" w:rsidR="00000000" w:rsidRDefault="00000000">
      <w:pPr>
        <w:pStyle w:val="ListParagraph"/>
        <w:numPr>
          <w:ilvl w:val="0"/>
          <w:numId w:val="3"/>
        </w:numPr>
        <w:tabs>
          <w:tab w:val="left" w:pos="705"/>
        </w:tabs>
        <w:kinsoku w:val="0"/>
        <w:overflowPunct w:val="0"/>
        <w:spacing w:before="89"/>
        <w:ind w:left="705" w:hanging="165"/>
        <w:rPr>
          <w:spacing w:val="-2"/>
          <w:sz w:val="18"/>
          <w:szCs w:val="18"/>
        </w:rPr>
      </w:pP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understand that my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health care provider wishes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me to engage in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 telehealth appointment/consultation 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evaluate my health </w:t>
      </w:r>
      <w:r>
        <w:rPr>
          <w:spacing w:val="-2"/>
          <w:sz w:val="18"/>
          <w:szCs w:val="18"/>
        </w:rPr>
        <w:t>condition.</w:t>
      </w:r>
    </w:p>
    <w:p w14:paraId="39769A78" w14:textId="77777777" w:rsidR="00000000" w:rsidRDefault="00000000">
      <w:pPr>
        <w:pStyle w:val="ListParagraph"/>
        <w:numPr>
          <w:ilvl w:val="0"/>
          <w:numId w:val="3"/>
        </w:numPr>
        <w:tabs>
          <w:tab w:val="left" w:pos="705"/>
        </w:tabs>
        <w:kinsoku w:val="0"/>
        <w:overflowPunct w:val="0"/>
        <w:spacing w:before="110" w:line="211" w:lineRule="auto"/>
        <w:ind w:left="540" w:right="838" w:firstLine="0"/>
        <w:rPr>
          <w:sz w:val="18"/>
          <w:szCs w:val="18"/>
        </w:rPr>
      </w:pPr>
      <w:r>
        <w:rPr>
          <w:sz w:val="18"/>
          <w:szCs w:val="18"/>
        </w:rPr>
        <w:t>My health care provider has explained to me that either video conferencing technology and/or electronic transmission of my health information such as radiologic images,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photos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sounds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will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used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during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this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appointment/</w:t>
      </w:r>
      <w:r>
        <w:rPr>
          <w:spacing w:val="-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consultation</w:t>
      </w:r>
      <w:proofErr w:type="gramEnd"/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will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not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same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direct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patient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health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care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provider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visit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due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fact that I will not be in the same room as my health care provider.</w:t>
      </w:r>
    </w:p>
    <w:p w14:paraId="1610B5C1" w14:textId="77777777" w:rsidR="00000000" w:rsidRDefault="00000000">
      <w:pPr>
        <w:pStyle w:val="ListParagraph"/>
        <w:numPr>
          <w:ilvl w:val="0"/>
          <w:numId w:val="3"/>
        </w:numPr>
        <w:tabs>
          <w:tab w:val="left" w:pos="705"/>
        </w:tabs>
        <w:kinsoku w:val="0"/>
        <w:overflowPunct w:val="0"/>
        <w:spacing w:before="115" w:line="211" w:lineRule="auto"/>
        <w:ind w:left="540" w:right="664" w:firstLine="0"/>
        <w:rPr>
          <w:sz w:val="18"/>
          <w:szCs w:val="18"/>
        </w:rPr>
      </w:pPr>
      <w:r>
        <w:rPr>
          <w:sz w:val="18"/>
          <w:szCs w:val="18"/>
        </w:rPr>
        <w:t>I understand that there are risks associated with use of this technology such as interruptions,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technical difficulties,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and inability to obtain information sufficient for decision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making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about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my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health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problem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that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all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possible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precautions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will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taken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minimize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these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risks.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addition,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my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health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care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provider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can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discontinue the telehealth visit if it is felt that the information obtained through the telemedicine connection is not adequate for diagnostic decision-making or for implementing management of my health problem.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In that event,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we will endeavor to facilitate access to a site where adequate care can be provided,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such as a doctor’s office or other source of in-person care.</w:t>
      </w:r>
    </w:p>
    <w:p w14:paraId="1A195D85" w14:textId="77777777" w:rsidR="00000000" w:rsidRDefault="00000000">
      <w:pPr>
        <w:pStyle w:val="ListParagraph"/>
        <w:numPr>
          <w:ilvl w:val="0"/>
          <w:numId w:val="3"/>
        </w:numPr>
        <w:tabs>
          <w:tab w:val="left" w:pos="705"/>
        </w:tabs>
        <w:kinsoku w:val="0"/>
        <w:overflowPunct w:val="0"/>
        <w:spacing w:before="115" w:line="211" w:lineRule="auto"/>
        <w:ind w:left="540" w:right="542" w:firstLine="0"/>
        <w:rPr>
          <w:sz w:val="18"/>
          <w:szCs w:val="18"/>
        </w:rPr>
      </w:pPr>
      <w:r>
        <w:rPr>
          <w:sz w:val="18"/>
          <w:szCs w:val="18"/>
        </w:rPr>
        <w:t>I understand that my healthcare information may be shared with other individuals for scheduling and billing purposes.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Others may also be present during the consultation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other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than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my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health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care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provider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consulting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health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care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provider</w:t>
      </w:r>
      <w:r>
        <w:rPr>
          <w:spacing w:val="-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in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order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proofErr w:type="gramEnd"/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operate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video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equipment.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above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mentioned</w:t>
      </w:r>
      <w:proofErr w:type="gramEnd"/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people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will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all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maintain confidentiality of the information obtained.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 further understand that I will be informed of their presence in the appointment/ consultation and thus will have the right to request the following:</w:t>
      </w:r>
    </w:p>
    <w:p w14:paraId="5A2577D4" w14:textId="77777777" w:rsidR="00000000" w:rsidRDefault="00000000">
      <w:pPr>
        <w:pStyle w:val="ListParagraph"/>
        <w:numPr>
          <w:ilvl w:val="1"/>
          <w:numId w:val="3"/>
        </w:numPr>
        <w:tabs>
          <w:tab w:val="left" w:pos="756"/>
        </w:tabs>
        <w:kinsoku w:val="0"/>
        <w:overflowPunct w:val="0"/>
        <w:spacing w:before="70"/>
        <w:ind w:hanging="216"/>
        <w:rPr>
          <w:spacing w:val="-2"/>
          <w:sz w:val="18"/>
          <w:szCs w:val="18"/>
        </w:rPr>
      </w:pPr>
      <w:r>
        <w:rPr>
          <w:sz w:val="18"/>
          <w:szCs w:val="18"/>
        </w:rPr>
        <w:t>Omitting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specific details of my medical history / physical examination that are personally </w:t>
      </w:r>
      <w:proofErr w:type="gramStart"/>
      <w:r>
        <w:rPr>
          <w:spacing w:val="-2"/>
          <w:sz w:val="18"/>
          <w:szCs w:val="18"/>
        </w:rPr>
        <w:t>sensitive;</w:t>
      </w:r>
      <w:proofErr w:type="gramEnd"/>
    </w:p>
    <w:p w14:paraId="6A72E8EA" w14:textId="77777777" w:rsidR="00000000" w:rsidRDefault="00000000">
      <w:pPr>
        <w:pStyle w:val="ListParagraph"/>
        <w:numPr>
          <w:ilvl w:val="1"/>
          <w:numId w:val="3"/>
        </w:numPr>
        <w:tabs>
          <w:tab w:val="left" w:pos="749"/>
        </w:tabs>
        <w:kinsoku w:val="0"/>
        <w:overflowPunct w:val="0"/>
        <w:spacing w:before="64"/>
        <w:ind w:left="749" w:hanging="209"/>
        <w:rPr>
          <w:spacing w:val="-5"/>
          <w:sz w:val="18"/>
          <w:szCs w:val="18"/>
        </w:rPr>
      </w:pPr>
      <w:r>
        <w:rPr>
          <w:sz w:val="18"/>
          <w:szCs w:val="18"/>
        </w:rPr>
        <w:t>Asking non-medical personnel to leave the telemedicine examination room;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 xml:space="preserve">and/ </w:t>
      </w:r>
      <w:r>
        <w:rPr>
          <w:spacing w:val="-5"/>
          <w:sz w:val="18"/>
          <w:szCs w:val="18"/>
        </w:rPr>
        <w:t>or</w:t>
      </w:r>
    </w:p>
    <w:p w14:paraId="555E3E3C" w14:textId="77777777" w:rsidR="00000000" w:rsidRDefault="00000000">
      <w:pPr>
        <w:pStyle w:val="ListParagraph"/>
        <w:numPr>
          <w:ilvl w:val="1"/>
          <w:numId w:val="3"/>
        </w:numPr>
        <w:tabs>
          <w:tab w:val="left" w:pos="733"/>
        </w:tabs>
        <w:kinsoku w:val="0"/>
        <w:overflowPunct w:val="0"/>
        <w:spacing w:before="64"/>
        <w:ind w:left="733" w:hanging="193"/>
        <w:rPr>
          <w:spacing w:val="-2"/>
          <w:sz w:val="18"/>
          <w:szCs w:val="18"/>
        </w:rPr>
      </w:pPr>
      <w:r>
        <w:rPr>
          <w:sz w:val="18"/>
          <w:szCs w:val="18"/>
        </w:rPr>
        <w:t>Terminating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consultation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any</w:t>
      </w:r>
      <w:r>
        <w:rPr>
          <w:spacing w:val="-2"/>
          <w:sz w:val="18"/>
          <w:szCs w:val="18"/>
        </w:rPr>
        <w:t xml:space="preserve"> time.</w:t>
      </w:r>
    </w:p>
    <w:p w14:paraId="1B866CD9" w14:textId="77777777" w:rsidR="00000000" w:rsidRDefault="00000000">
      <w:pPr>
        <w:pStyle w:val="ListParagraph"/>
        <w:numPr>
          <w:ilvl w:val="0"/>
          <w:numId w:val="3"/>
        </w:numPr>
        <w:tabs>
          <w:tab w:val="left" w:pos="695"/>
        </w:tabs>
        <w:kinsoku w:val="0"/>
        <w:overflowPunct w:val="0"/>
        <w:spacing w:before="84" w:line="211" w:lineRule="auto"/>
        <w:ind w:left="540" w:right="592" w:firstLine="0"/>
        <w:rPr>
          <w:sz w:val="18"/>
          <w:szCs w:val="18"/>
        </w:rPr>
      </w:pPr>
      <w:r>
        <w:rPr>
          <w:sz w:val="18"/>
          <w:szCs w:val="18"/>
        </w:rPr>
        <w:t>The alternatives to a telehealth appointment/consultation have been explained to me.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In choosing to participate in a telehealth appointment/consultation,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I understand that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some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parts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visit,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such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physical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exam,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may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conducted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individuals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my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location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direction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consulting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health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care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provider,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as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indicated.</w:t>
      </w:r>
    </w:p>
    <w:p w14:paraId="0F0A8DA3" w14:textId="77777777" w:rsidR="00000000" w:rsidRDefault="00000000">
      <w:pPr>
        <w:pStyle w:val="ListParagraph"/>
        <w:numPr>
          <w:ilvl w:val="0"/>
          <w:numId w:val="3"/>
        </w:numPr>
        <w:tabs>
          <w:tab w:val="left" w:pos="705"/>
        </w:tabs>
        <w:kinsoku w:val="0"/>
        <w:overflowPunct w:val="0"/>
        <w:spacing w:before="116" w:line="211" w:lineRule="auto"/>
        <w:ind w:left="540" w:right="870" w:firstLine="0"/>
        <w:rPr>
          <w:sz w:val="18"/>
          <w:szCs w:val="18"/>
        </w:rPr>
      </w:pPr>
      <w:r>
        <w:rPr>
          <w:sz w:val="18"/>
          <w:szCs w:val="18"/>
        </w:rPr>
        <w:t>In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an</w:t>
      </w:r>
      <w:r>
        <w:rPr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emergent</w:t>
      </w:r>
      <w:r>
        <w:rPr>
          <w:b/>
          <w:bCs/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consultation,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understand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that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responsibility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telemedicine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consulting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specialist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advise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my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local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practitioner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that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specialist’s responsibility will conclude upon the termination of the video conference connection.</w:t>
      </w:r>
    </w:p>
    <w:p w14:paraId="22E860A9" w14:textId="77777777" w:rsidR="00000000" w:rsidRDefault="00000000">
      <w:pPr>
        <w:pStyle w:val="ListParagraph"/>
        <w:numPr>
          <w:ilvl w:val="0"/>
          <w:numId w:val="3"/>
        </w:numPr>
        <w:tabs>
          <w:tab w:val="left" w:pos="705"/>
        </w:tabs>
        <w:kinsoku w:val="0"/>
        <w:overflowPunct w:val="0"/>
        <w:spacing w:before="115" w:line="211" w:lineRule="auto"/>
        <w:ind w:left="540" w:right="660" w:firstLine="0"/>
        <w:rPr>
          <w:sz w:val="18"/>
          <w:szCs w:val="18"/>
        </w:rPr>
      </w:pPr>
      <w:r>
        <w:rPr>
          <w:sz w:val="18"/>
          <w:szCs w:val="18"/>
        </w:rPr>
        <w:t>I understand that depending on factors such as my location,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my health insurance,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and the services I am receiving,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billing may occur from both my health care provider and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facility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which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presenting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my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appointment.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my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health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insurance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Medicaid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receiving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telepsychiatry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services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location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that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licensed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by the New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York State Office of Mental Health,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 understand that billing will only occur from the facility at which I am presenting.</w:t>
      </w:r>
    </w:p>
    <w:p w14:paraId="47D100F2" w14:textId="77777777" w:rsidR="00000000" w:rsidRDefault="00000000">
      <w:pPr>
        <w:pStyle w:val="ListParagraph"/>
        <w:numPr>
          <w:ilvl w:val="0"/>
          <w:numId w:val="3"/>
        </w:numPr>
        <w:tabs>
          <w:tab w:val="left" w:pos="705"/>
        </w:tabs>
        <w:kinsoku w:val="0"/>
        <w:overflowPunct w:val="0"/>
        <w:spacing w:before="115" w:line="211" w:lineRule="auto"/>
        <w:ind w:left="540" w:right="658" w:firstLine="0"/>
        <w:rPr>
          <w:sz w:val="18"/>
          <w:szCs w:val="18"/>
        </w:rPr>
      </w:pP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have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had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direct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conversation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my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health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care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provider,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during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which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had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opportunity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ask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questions</w:t>
      </w:r>
      <w:r>
        <w:rPr>
          <w:spacing w:val="-3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in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regard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proofErr w:type="gramEnd"/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this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procedure.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My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questions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have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been answered and the risks,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benefits and any practical alternatives have been discussed with me in a language in which I understand.</w:t>
      </w:r>
    </w:p>
    <w:p w14:paraId="381E1DAE" w14:textId="77777777" w:rsidR="00000000" w:rsidRDefault="00000000">
      <w:pPr>
        <w:pStyle w:val="BodyText"/>
        <w:kinsoku w:val="0"/>
        <w:overflowPunct w:val="0"/>
        <w:spacing w:before="95"/>
        <w:ind w:left="540"/>
        <w:rPr>
          <w:spacing w:val="-2"/>
          <w:sz w:val="18"/>
          <w:szCs w:val="18"/>
        </w:rPr>
      </w:pPr>
      <w:r>
        <w:rPr>
          <w:sz w:val="18"/>
          <w:szCs w:val="18"/>
        </w:rPr>
        <w:t>By signing this form,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 xml:space="preserve">I certify </w:t>
      </w:r>
      <w:r>
        <w:rPr>
          <w:spacing w:val="-2"/>
          <w:sz w:val="18"/>
          <w:szCs w:val="18"/>
        </w:rPr>
        <w:t>that:</w:t>
      </w:r>
    </w:p>
    <w:p w14:paraId="766566E9" w14:textId="77777777" w:rsidR="00000000" w:rsidRDefault="00000000">
      <w:pPr>
        <w:pStyle w:val="ListParagraph"/>
        <w:numPr>
          <w:ilvl w:val="0"/>
          <w:numId w:val="2"/>
        </w:numPr>
        <w:tabs>
          <w:tab w:val="left" w:pos="673"/>
        </w:tabs>
        <w:kinsoku w:val="0"/>
        <w:overflowPunct w:val="0"/>
        <w:spacing w:before="54"/>
        <w:ind w:left="673" w:hanging="133"/>
        <w:rPr>
          <w:color w:val="000000"/>
          <w:spacing w:val="-7"/>
          <w:sz w:val="18"/>
          <w:szCs w:val="18"/>
        </w:rPr>
      </w:pPr>
      <w:r>
        <w:rPr>
          <w:sz w:val="18"/>
          <w:szCs w:val="18"/>
        </w:rPr>
        <w:t xml:space="preserve">I have read or had this form read and/or had this form explained to </w:t>
      </w:r>
      <w:proofErr w:type="gramStart"/>
      <w:r>
        <w:rPr>
          <w:spacing w:val="-7"/>
          <w:sz w:val="18"/>
          <w:szCs w:val="18"/>
        </w:rPr>
        <w:t>me</w:t>
      </w:r>
      <w:proofErr w:type="gramEnd"/>
    </w:p>
    <w:p w14:paraId="2B29FC85" w14:textId="77777777" w:rsidR="00000000" w:rsidRDefault="00000000">
      <w:pPr>
        <w:pStyle w:val="ListParagraph"/>
        <w:numPr>
          <w:ilvl w:val="0"/>
          <w:numId w:val="2"/>
        </w:numPr>
        <w:tabs>
          <w:tab w:val="left" w:pos="673"/>
        </w:tabs>
        <w:kinsoku w:val="0"/>
        <w:overflowPunct w:val="0"/>
        <w:spacing w:before="54"/>
        <w:ind w:left="673" w:hanging="133"/>
        <w:rPr>
          <w:color w:val="000000"/>
          <w:spacing w:val="-2"/>
          <w:sz w:val="18"/>
          <w:szCs w:val="18"/>
        </w:rPr>
      </w:pP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fully understand its contents including the risks and benefits of the telehealth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appointment / </w:t>
      </w:r>
      <w:proofErr w:type="gramStart"/>
      <w:r>
        <w:rPr>
          <w:spacing w:val="-2"/>
          <w:sz w:val="18"/>
          <w:szCs w:val="18"/>
        </w:rPr>
        <w:t>consultation</w:t>
      </w:r>
      <w:proofErr w:type="gramEnd"/>
    </w:p>
    <w:p w14:paraId="04C9482C" w14:textId="77777777" w:rsidR="00000000" w:rsidRDefault="00000000">
      <w:pPr>
        <w:pStyle w:val="ListParagraph"/>
        <w:numPr>
          <w:ilvl w:val="0"/>
          <w:numId w:val="2"/>
        </w:numPr>
        <w:tabs>
          <w:tab w:val="left" w:pos="673"/>
        </w:tabs>
        <w:kinsoku w:val="0"/>
        <w:overflowPunct w:val="0"/>
        <w:spacing w:before="54"/>
        <w:ind w:left="673" w:hanging="133"/>
        <w:rPr>
          <w:color w:val="000000"/>
          <w:spacing w:val="-2"/>
          <w:sz w:val="18"/>
          <w:szCs w:val="18"/>
        </w:rPr>
      </w:pPr>
      <w:r>
        <w:rPr>
          <w:sz w:val="18"/>
          <w:szCs w:val="18"/>
        </w:rPr>
        <w:t>I have been given ample opportunity to ask questions and that all questions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have been answered to my </w:t>
      </w:r>
      <w:r>
        <w:rPr>
          <w:spacing w:val="-2"/>
          <w:sz w:val="18"/>
          <w:szCs w:val="18"/>
        </w:rPr>
        <w:t>satisfaction.</w:t>
      </w:r>
    </w:p>
    <w:p w14:paraId="38E268E5" w14:textId="77777777" w:rsidR="00000000" w:rsidRDefault="00000000">
      <w:pPr>
        <w:pStyle w:val="ListParagraph"/>
        <w:numPr>
          <w:ilvl w:val="0"/>
          <w:numId w:val="2"/>
        </w:numPr>
        <w:tabs>
          <w:tab w:val="left" w:pos="673"/>
        </w:tabs>
        <w:kinsoku w:val="0"/>
        <w:overflowPunct w:val="0"/>
        <w:spacing w:before="54"/>
        <w:ind w:left="673" w:hanging="133"/>
        <w:rPr>
          <w:color w:val="000000"/>
          <w:spacing w:val="-2"/>
          <w:sz w:val="18"/>
          <w:szCs w:val="18"/>
        </w:rPr>
      </w:pPr>
      <w:r>
        <w:rPr>
          <w:sz w:val="18"/>
          <w:szCs w:val="18"/>
        </w:rPr>
        <w:t xml:space="preserve">I consent to this telehealth appointment / </w:t>
      </w:r>
      <w:r>
        <w:rPr>
          <w:spacing w:val="-2"/>
          <w:sz w:val="18"/>
          <w:szCs w:val="18"/>
        </w:rPr>
        <w:t>consultation.</w:t>
      </w:r>
    </w:p>
    <w:p w14:paraId="60DEF9C6" w14:textId="77777777" w:rsidR="00000000" w:rsidRDefault="00000000">
      <w:pPr>
        <w:pStyle w:val="ListParagraph"/>
        <w:numPr>
          <w:ilvl w:val="0"/>
          <w:numId w:val="2"/>
        </w:numPr>
        <w:tabs>
          <w:tab w:val="left" w:pos="673"/>
        </w:tabs>
        <w:kinsoku w:val="0"/>
        <w:overflowPunct w:val="0"/>
        <w:spacing w:before="54"/>
        <w:ind w:left="673" w:hanging="133"/>
        <w:rPr>
          <w:color w:val="000000"/>
          <w:spacing w:val="-2"/>
          <w:sz w:val="18"/>
          <w:szCs w:val="18"/>
        </w:rPr>
      </w:pP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have been provided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with the University of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Rochester Medical Center and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Affiliates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Notice of Privacy </w:t>
      </w:r>
      <w:r>
        <w:rPr>
          <w:spacing w:val="-2"/>
          <w:sz w:val="18"/>
          <w:szCs w:val="18"/>
        </w:rPr>
        <w:t>Practices.</w:t>
      </w:r>
    </w:p>
    <w:p w14:paraId="6520FFF0" w14:textId="77777777" w:rsidR="00000000" w:rsidRDefault="00000000">
      <w:pPr>
        <w:pStyle w:val="BodyText"/>
        <w:kinsoku w:val="0"/>
        <w:overflowPunct w:val="0"/>
        <w:spacing w:before="82"/>
        <w:rPr>
          <w:sz w:val="20"/>
          <w:szCs w:val="20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8"/>
        <w:gridCol w:w="213"/>
        <w:gridCol w:w="2002"/>
        <w:gridCol w:w="227"/>
        <w:gridCol w:w="2002"/>
      </w:tblGrid>
      <w:tr w:rsidR="00000000" w14:paraId="48BC60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671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078051" w14:textId="77777777" w:rsidR="00000000" w:rsidRDefault="00000000">
            <w:pPr>
              <w:pStyle w:val="TableParagraph"/>
              <w:kinsoku w:val="0"/>
              <w:overflowPunct w:val="0"/>
              <w:spacing w:before="19"/>
              <w:rPr>
                <w:spacing w:val="-2"/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Patient/Parent/Guardian</w:t>
            </w:r>
            <w:r>
              <w:rPr>
                <w:spacing w:val="2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Signature</w:t>
            </w:r>
          </w:p>
        </w:tc>
        <w:tc>
          <w:tcPr>
            <w:tcW w:w="2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D26D01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ACA770" w14:textId="77777777" w:rsidR="00000000" w:rsidRDefault="00000000">
            <w:pPr>
              <w:pStyle w:val="TableParagraph"/>
              <w:kinsoku w:val="0"/>
              <w:overflowPunct w:val="0"/>
              <w:spacing w:before="19"/>
              <w:ind w:left="-1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Date</w:t>
            </w:r>
          </w:p>
        </w:tc>
        <w:tc>
          <w:tcPr>
            <w:tcW w:w="2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A058FD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82D1EE" w14:textId="77777777" w:rsidR="00000000" w:rsidRDefault="00000000">
            <w:pPr>
              <w:pStyle w:val="TableParagraph"/>
              <w:kinsoku w:val="0"/>
              <w:overflowPunct w:val="0"/>
              <w:spacing w:before="19"/>
              <w:ind w:left="-2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Time</w:t>
            </w:r>
          </w:p>
        </w:tc>
      </w:tr>
      <w:tr w:rsidR="00000000" w14:paraId="66DC00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/>
        </w:trPr>
        <w:tc>
          <w:tcPr>
            <w:tcW w:w="671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DC40621" w14:textId="77777777" w:rsidR="00000000" w:rsidRDefault="00000000">
            <w:pPr>
              <w:pStyle w:val="TableParagraph"/>
              <w:kinsoku w:val="0"/>
              <w:overflowPunct w:val="0"/>
              <w:spacing w:before="40"/>
              <w:jc w:val="both"/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>TO</w:t>
            </w:r>
            <w:r>
              <w:rPr>
                <w:rFonts w:ascii="Frutiger LT Pro 47 Light Cn" w:hAnsi="Frutiger LT Pro 47 Light Cn" w:cs="Frutiger LT Pro 47 Light C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>BE</w:t>
            </w: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>COMPLETED</w:t>
            </w: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>BY</w:t>
            </w:r>
            <w:r>
              <w:rPr>
                <w:rFonts w:ascii="Frutiger LT Pro 47 Light Cn" w:hAnsi="Frutiger LT Pro 47 Light Cn" w:cs="Frutiger LT Pro 47 Light Cn"/>
                <w:spacing w:val="-2"/>
                <w:sz w:val="18"/>
                <w:szCs w:val="18"/>
              </w:rPr>
              <w:t xml:space="preserve"> STAFF</w:t>
            </w:r>
          </w:p>
          <w:p w14:paraId="642C0C42" w14:textId="77777777" w:rsidR="00000000" w:rsidRDefault="00000000">
            <w:pPr>
              <w:pStyle w:val="TableParagraph"/>
              <w:kinsoku w:val="0"/>
              <w:overflowPunct w:val="0"/>
              <w:spacing w:before="54" w:line="300" w:lineRule="auto"/>
              <w:ind w:right="4397"/>
              <w:jc w:val="both"/>
              <w:rPr>
                <w:rFonts w:ascii="Frutiger LT Pro 47 Light Cn" w:hAnsi="Frutiger LT Pro 47 Light Cn" w:cs="Frutiger LT Pro 47 Light Cn"/>
                <w:w w:val="105"/>
                <w:sz w:val="18"/>
                <w:szCs w:val="18"/>
              </w:rPr>
            </w:pP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 xml:space="preserve">No signature was obtained due </w:t>
            </w:r>
            <w:proofErr w:type="gramStart"/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>to:</w:t>
            </w:r>
            <w:proofErr w:type="gramEnd"/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>Impractical,</w:t>
            </w:r>
            <w:r>
              <w:rPr>
                <w:rFonts w:ascii="Frutiger LT Pro 47 Light Cn" w:hAnsi="Frutiger LT Pro 47 Light Cn" w:cs="Frutiger LT Pro 47 Light C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z w:val="18"/>
                <w:szCs w:val="18"/>
              </w:rPr>
              <w:t xml:space="preserve">verbal consent given </w:t>
            </w:r>
            <w:r>
              <w:rPr>
                <w:w w:val="125"/>
                <w:sz w:val="18"/>
                <w:szCs w:val="18"/>
              </w:rPr>
              <w:t xml:space="preserve">0 </w:t>
            </w:r>
            <w:r>
              <w:rPr>
                <w:rFonts w:ascii="Frutiger LT Pro 47 Light Cn" w:hAnsi="Frutiger LT Pro 47 Light Cn" w:cs="Frutiger LT Pro 47 Light Cn"/>
                <w:w w:val="105"/>
                <w:sz w:val="18"/>
                <w:szCs w:val="18"/>
              </w:rPr>
              <w:t>Patient’s condition/capacity</w:t>
            </w:r>
          </w:p>
          <w:p w14:paraId="08DF2BF4" w14:textId="77777777" w:rsidR="00000000" w:rsidRDefault="00000000">
            <w:pPr>
              <w:pStyle w:val="TableParagraph"/>
              <w:kinsoku w:val="0"/>
              <w:overflowPunct w:val="0"/>
              <w:jc w:val="both"/>
              <w:rPr>
                <w:rFonts w:ascii="Frutiger LT Pro 47 Light Cn" w:hAnsi="Frutiger LT Pro 47 Light Cn" w:cs="Frutiger LT Pro 47 Light Cn"/>
                <w:spacing w:val="-2"/>
                <w:w w:val="110"/>
                <w:sz w:val="18"/>
                <w:szCs w:val="18"/>
              </w:rPr>
            </w:pPr>
            <w:r>
              <w:rPr>
                <w:w w:val="125"/>
                <w:sz w:val="18"/>
                <w:szCs w:val="18"/>
              </w:rPr>
              <w:t>0</w:t>
            </w:r>
            <w:r>
              <w:rPr>
                <w:spacing w:val="-14"/>
                <w:w w:val="125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w w:val="110"/>
                <w:sz w:val="18"/>
                <w:szCs w:val="18"/>
              </w:rPr>
              <w:t>No</w:t>
            </w:r>
            <w:r>
              <w:rPr>
                <w:rFonts w:ascii="Frutiger LT Pro 47 Light Cn" w:hAnsi="Frutiger LT Pro 47 Light Cn" w:cs="Frutiger LT Pro 47 Light Cn"/>
                <w:spacing w:val="2"/>
                <w:w w:val="110"/>
                <w:sz w:val="18"/>
                <w:szCs w:val="18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  <w:w w:val="110"/>
                <w:sz w:val="18"/>
                <w:szCs w:val="18"/>
              </w:rPr>
              <w:t>representative</w:t>
            </w:r>
          </w:p>
        </w:tc>
        <w:tc>
          <w:tcPr>
            <w:tcW w:w="2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A5D94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98E3884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1AD5D5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089F07F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 w14:paraId="4CDB74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671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1561A0" w14:textId="77777777" w:rsidR="00000000" w:rsidRDefault="00000000">
            <w:pPr>
              <w:pStyle w:val="TableParagraph"/>
              <w:kinsoku w:val="0"/>
              <w:overflowPunct w:val="0"/>
              <w:spacing w:before="19" w:line="146" w:lineRule="exac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Staff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Signature</w:t>
            </w:r>
          </w:p>
        </w:tc>
        <w:tc>
          <w:tcPr>
            <w:tcW w:w="2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4F007B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D241DB" w14:textId="77777777" w:rsidR="00000000" w:rsidRDefault="00000000">
            <w:pPr>
              <w:pStyle w:val="TableParagraph"/>
              <w:kinsoku w:val="0"/>
              <w:overflowPunct w:val="0"/>
              <w:spacing w:before="19" w:line="146" w:lineRule="exact"/>
              <w:ind w:left="-1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Date</w:t>
            </w:r>
          </w:p>
        </w:tc>
        <w:tc>
          <w:tcPr>
            <w:tcW w:w="2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3539D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F99BD1" w14:textId="77777777" w:rsidR="00000000" w:rsidRDefault="00000000">
            <w:pPr>
              <w:pStyle w:val="TableParagraph"/>
              <w:kinsoku w:val="0"/>
              <w:overflowPunct w:val="0"/>
              <w:spacing w:before="19" w:line="146" w:lineRule="exact"/>
              <w:ind w:left="-2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Time</w:t>
            </w:r>
          </w:p>
        </w:tc>
      </w:tr>
    </w:tbl>
    <w:p w14:paraId="1A048E42" w14:textId="2E8C63C4" w:rsidR="00000000" w:rsidRDefault="00000000">
      <w:pPr>
        <w:pStyle w:val="BodyText"/>
        <w:kinsoku w:val="0"/>
        <w:overflowPunct w:val="0"/>
        <w:spacing w:before="21"/>
        <w:rPr>
          <w:sz w:val="20"/>
          <w:szCs w:val="20"/>
        </w:rPr>
      </w:pPr>
    </w:p>
    <w:p w14:paraId="3BD23E63" w14:textId="77777777" w:rsidR="00000000" w:rsidRDefault="00000000">
      <w:pPr>
        <w:pStyle w:val="BodyText"/>
        <w:kinsoku w:val="0"/>
        <w:overflowPunct w:val="0"/>
        <w:spacing w:before="98"/>
        <w:ind w:right="1838"/>
        <w:jc w:val="right"/>
        <w:rPr>
          <w:rFonts w:ascii="Arial" w:hAnsi="Arial" w:cs="Arial"/>
          <w:b/>
          <w:bCs/>
          <w:color w:val="00467F"/>
          <w:spacing w:val="-2"/>
          <w:sz w:val="22"/>
          <w:szCs w:val="22"/>
        </w:rPr>
      </w:pPr>
      <w:r>
        <w:rPr>
          <w:rFonts w:ascii="Arial" w:hAnsi="Arial" w:cs="Arial"/>
          <w:b/>
          <w:bCs/>
          <w:color w:val="00467F"/>
          <w:spacing w:val="-5"/>
          <w:sz w:val="22"/>
          <w:szCs w:val="22"/>
        </w:rPr>
        <w:t>Geriatrics</w:t>
      </w:r>
      <w:r>
        <w:rPr>
          <w:rFonts w:ascii="Arial" w:hAnsi="Arial" w:cs="Arial"/>
          <w:b/>
          <w:bCs/>
          <w:color w:val="00467F"/>
          <w:spacing w:val="-2"/>
          <w:sz w:val="22"/>
          <w:szCs w:val="22"/>
        </w:rPr>
        <w:t xml:space="preserve"> Group</w:t>
      </w:r>
    </w:p>
    <w:p w14:paraId="0BB02F97" w14:textId="77777777" w:rsidR="00000000" w:rsidRDefault="00000000">
      <w:pPr>
        <w:pStyle w:val="BodyText"/>
        <w:kinsoku w:val="0"/>
        <w:overflowPunct w:val="0"/>
        <w:spacing w:before="3"/>
        <w:rPr>
          <w:rFonts w:ascii="Arial" w:hAnsi="Arial" w:cs="Arial"/>
          <w:b/>
          <w:bCs/>
          <w:sz w:val="19"/>
          <w:szCs w:val="19"/>
        </w:rPr>
      </w:pPr>
    </w:p>
    <w:p w14:paraId="011E5C3F" w14:textId="77777777" w:rsidR="00000000" w:rsidRDefault="00000000">
      <w:pPr>
        <w:pStyle w:val="BodyText"/>
        <w:kinsoku w:val="0"/>
        <w:overflowPunct w:val="0"/>
        <w:spacing w:before="3"/>
        <w:rPr>
          <w:rFonts w:ascii="Arial" w:hAnsi="Arial" w:cs="Arial"/>
          <w:b/>
          <w:bCs/>
          <w:sz w:val="19"/>
          <w:szCs w:val="19"/>
        </w:rPr>
        <w:sectPr w:rsidR="00000000">
          <w:headerReference w:type="default" r:id="rId14"/>
          <w:footerReference w:type="default" r:id="rId15"/>
          <w:pgSz w:w="12240" w:h="15840"/>
          <w:pgMar w:top="540" w:right="0" w:bottom="0" w:left="0" w:header="355" w:footer="0" w:gutter="0"/>
          <w:cols w:space="720"/>
          <w:noEndnote/>
        </w:sectPr>
      </w:pPr>
    </w:p>
    <w:p w14:paraId="04C58CB2" w14:textId="77777777" w:rsidR="00000000" w:rsidRDefault="00000000">
      <w:pPr>
        <w:pStyle w:val="BodyText"/>
        <w:kinsoku w:val="0"/>
        <w:overflowPunct w:val="0"/>
        <w:rPr>
          <w:rFonts w:ascii="Arial" w:hAnsi="Arial" w:cs="Arial"/>
          <w:b/>
          <w:bCs/>
          <w:sz w:val="12"/>
          <w:szCs w:val="12"/>
        </w:rPr>
      </w:pPr>
    </w:p>
    <w:p w14:paraId="29B337CC" w14:textId="77777777" w:rsidR="00000000" w:rsidRDefault="00000000">
      <w:pPr>
        <w:pStyle w:val="BodyText"/>
        <w:kinsoku w:val="0"/>
        <w:overflowPunct w:val="0"/>
        <w:spacing w:before="36"/>
        <w:rPr>
          <w:rFonts w:ascii="Arial" w:hAnsi="Arial" w:cs="Arial"/>
          <w:b/>
          <w:bCs/>
          <w:sz w:val="12"/>
          <w:szCs w:val="12"/>
        </w:rPr>
      </w:pPr>
    </w:p>
    <w:p w14:paraId="5B7055C0" w14:textId="77777777" w:rsidR="00000000" w:rsidRDefault="00000000">
      <w:pPr>
        <w:pStyle w:val="BodyText"/>
        <w:kinsoku w:val="0"/>
        <w:overflowPunct w:val="0"/>
        <w:ind w:left="360"/>
        <w:rPr>
          <w:rFonts w:ascii="Arial" w:hAnsi="Arial" w:cs="Arial"/>
          <w:spacing w:val="-2"/>
          <w:w w:val="90"/>
          <w:sz w:val="12"/>
          <w:szCs w:val="12"/>
        </w:rPr>
      </w:pPr>
      <w:r>
        <w:rPr>
          <w:rFonts w:ascii="Arial" w:hAnsi="Arial" w:cs="Arial"/>
          <w:w w:val="90"/>
          <w:sz w:val="12"/>
          <w:szCs w:val="12"/>
        </w:rPr>
        <w:t>419TELE</w:t>
      </w:r>
      <w:r>
        <w:rPr>
          <w:rFonts w:ascii="Arial" w:hAnsi="Arial" w:cs="Arial"/>
          <w:spacing w:val="10"/>
          <w:sz w:val="12"/>
          <w:szCs w:val="12"/>
        </w:rPr>
        <w:t xml:space="preserve"> </w:t>
      </w:r>
      <w:r>
        <w:rPr>
          <w:rFonts w:ascii="Arial" w:hAnsi="Arial" w:cs="Arial"/>
          <w:w w:val="90"/>
          <w:sz w:val="12"/>
          <w:szCs w:val="12"/>
        </w:rPr>
        <w:t>(Rev</w:t>
      </w:r>
      <w:r>
        <w:rPr>
          <w:rFonts w:ascii="Arial" w:hAnsi="Arial" w:cs="Arial"/>
          <w:spacing w:val="10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90"/>
          <w:sz w:val="12"/>
          <w:szCs w:val="12"/>
        </w:rPr>
        <w:t>6/19)</w:t>
      </w:r>
    </w:p>
    <w:p w14:paraId="7F9697A0" w14:textId="77777777" w:rsidR="00000000" w:rsidRDefault="00000000">
      <w:pPr>
        <w:pStyle w:val="BodyText"/>
        <w:kinsoku w:val="0"/>
        <w:overflowPunct w:val="0"/>
        <w:spacing w:before="100"/>
        <w:ind w:left="2831"/>
        <w:rPr>
          <w:rFonts w:ascii="Arial" w:hAnsi="Arial" w:cs="Arial"/>
          <w:color w:val="FFFFFF"/>
          <w:spacing w:val="61"/>
          <w:sz w:val="16"/>
          <w:szCs w:val="16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rial" w:hAnsi="Arial" w:cs="Arial"/>
          <w:color w:val="FFFFFF"/>
          <w:spacing w:val="61"/>
          <w:sz w:val="16"/>
          <w:szCs w:val="16"/>
          <w:shd w:val="clear" w:color="auto" w:fill="00467F"/>
        </w:rPr>
        <w:t xml:space="preserve"> </w:t>
      </w:r>
      <w:r>
        <w:rPr>
          <w:rFonts w:ascii="Arial" w:hAnsi="Arial" w:cs="Arial"/>
          <w:color w:val="FFFFFF"/>
          <w:sz w:val="16"/>
          <w:szCs w:val="16"/>
          <w:shd w:val="clear" w:color="auto" w:fill="00467F"/>
        </w:rPr>
        <w:t>Part</w:t>
      </w:r>
      <w:r>
        <w:rPr>
          <w:rFonts w:ascii="Arial" w:hAnsi="Arial" w:cs="Arial"/>
          <w:color w:val="FFFFFF"/>
          <w:spacing w:val="8"/>
          <w:sz w:val="16"/>
          <w:szCs w:val="16"/>
          <w:shd w:val="clear" w:color="auto" w:fill="00467F"/>
        </w:rPr>
        <w:t xml:space="preserve"> </w:t>
      </w:r>
      <w:r>
        <w:rPr>
          <w:rFonts w:ascii="Arial" w:hAnsi="Arial" w:cs="Arial"/>
          <w:color w:val="FFFFFF"/>
          <w:sz w:val="16"/>
          <w:szCs w:val="16"/>
          <w:shd w:val="clear" w:color="auto" w:fill="00467F"/>
        </w:rPr>
        <w:t>of</w:t>
      </w:r>
      <w:r>
        <w:rPr>
          <w:rFonts w:ascii="Arial" w:hAnsi="Arial" w:cs="Arial"/>
          <w:color w:val="FFFFFF"/>
          <w:spacing w:val="9"/>
          <w:sz w:val="16"/>
          <w:szCs w:val="16"/>
          <w:shd w:val="clear" w:color="auto" w:fill="00467F"/>
        </w:rPr>
        <w:t xml:space="preserve"> </w:t>
      </w:r>
      <w:r>
        <w:rPr>
          <w:rFonts w:ascii="Arial" w:hAnsi="Arial" w:cs="Arial"/>
          <w:color w:val="FFFFFF"/>
          <w:sz w:val="16"/>
          <w:szCs w:val="16"/>
          <w:shd w:val="clear" w:color="auto" w:fill="00467F"/>
        </w:rPr>
        <w:t>Highland</w:t>
      </w:r>
      <w:r>
        <w:rPr>
          <w:rFonts w:ascii="Arial" w:hAnsi="Arial" w:cs="Arial"/>
          <w:color w:val="FFFFFF"/>
          <w:spacing w:val="9"/>
          <w:sz w:val="16"/>
          <w:szCs w:val="16"/>
          <w:shd w:val="clear" w:color="auto" w:fill="00467F"/>
        </w:rPr>
        <w:t xml:space="preserve"> </w:t>
      </w:r>
      <w:r>
        <w:rPr>
          <w:rFonts w:ascii="Arial" w:hAnsi="Arial" w:cs="Arial"/>
          <w:color w:val="FFFFFF"/>
          <w:spacing w:val="-2"/>
          <w:sz w:val="16"/>
          <w:szCs w:val="16"/>
          <w:shd w:val="clear" w:color="auto" w:fill="00467F"/>
        </w:rPr>
        <w:t>Hospital</w:t>
      </w:r>
      <w:r>
        <w:rPr>
          <w:rFonts w:ascii="Arial" w:hAnsi="Arial" w:cs="Arial"/>
          <w:color w:val="FFFFFF"/>
          <w:spacing w:val="80"/>
          <w:sz w:val="16"/>
          <w:szCs w:val="16"/>
          <w:shd w:val="clear" w:color="auto" w:fill="00467F"/>
        </w:rPr>
        <w:t xml:space="preserve"> </w:t>
      </w:r>
    </w:p>
    <w:p w14:paraId="4F43DACC" w14:textId="77777777" w:rsidR="00000000" w:rsidRDefault="00000000">
      <w:pPr>
        <w:pStyle w:val="BodyText"/>
        <w:kinsoku w:val="0"/>
        <w:overflowPunct w:val="0"/>
        <w:spacing w:before="31"/>
        <w:ind w:left="360"/>
        <w:rPr>
          <w:rFonts w:ascii="Arial" w:hAnsi="Arial" w:cs="Arial"/>
          <w:color w:val="00467F"/>
          <w:spacing w:val="-10"/>
          <w:sz w:val="18"/>
          <w:szCs w:val="18"/>
        </w:rPr>
      </w:pPr>
      <w:r>
        <w:rPr>
          <w:rFonts w:ascii="Arial" w:hAnsi="Arial" w:cs="Arial"/>
          <w:color w:val="00467F"/>
          <w:spacing w:val="-10"/>
          <w:sz w:val="18"/>
          <w:szCs w:val="18"/>
        </w:rPr>
        <w:t>8</w:t>
      </w:r>
    </w:p>
    <w:p w14:paraId="792D9FBE" w14:textId="77777777" w:rsidR="00000000" w:rsidRDefault="00000000">
      <w:pPr>
        <w:pStyle w:val="BodyText"/>
        <w:kinsoku w:val="0"/>
        <w:overflowPunct w:val="0"/>
        <w:spacing w:before="31"/>
        <w:ind w:left="360"/>
        <w:rPr>
          <w:rFonts w:ascii="Arial" w:hAnsi="Arial" w:cs="Arial"/>
          <w:color w:val="00467F"/>
          <w:spacing w:val="-10"/>
          <w:sz w:val="18"/>
          <w:szCs w:val="18"/>
        </w:rPr>
        <w:sectPr w:rsidR="00000000">
          <w:type w:val="continuous"/>
          <w:pgSz w:w="12240" w:h="15840"/>
          <w:pgMar w:top="540" w:right="0" w:bottom="280" w:left="0" w:header="720" w:footer="720" w:gutter="0"/>
          <w:cols w:num="2" w:space="720" w:equalWidth="0">
            <w:col w:w="1441" w:space="4283"/>
            <w:col w:w="6516"/>
          </w:cols>
          <w:noEndnote/>
        </w:sectPr>
      </w:pPr>
    </w:p>
    <w:p w14:paraId="665641D8" w14:textId="77777777" w:rsidR="00000000" w:rsidRDefault="00000000">
      <w:pPr>
        <w:pStyle w:val="Heading2"/>
        <w:kinsoku w:val="0"/>
        <w:overflowPunct w:val="0"/>
        <w:rPr>
          <w:spacing w:val="-2"/>
        </w:rPr>
      </w:pPr>
      <w:r>
        <w:lastRenderedPageBreak/>
        <w:t xml:space="preserve">Functional Status &amp; Health </w:t>
      </w:r>
      <w:r>
        <w:rPr>
          <w:spacing w:val="-2"/>
        </w:rPr>
        <w:t>History</w:t>
      </w:r>
    </w:p>
    <w:p w14:paraId="1628E50C" w14:textId="77777777" w:rsidR="00000000" w:rsidRDefault="00000000">
      <w:pPr>
        <w:pStyle w:val="Heading5"/>
        <w:tabs>
          <w:tab w:val="left" w:pos="11519"/>
        </w:tabs>
        <w:kinsoku w:val="0"/>
        <w:overflowPunct w:val="0"/>
        <w:ind w:left="720"/>
        <w:rPr>
          <w:spacing w:val="-2"/>
        </w:rPr>
      </w:pPr>
      <w:r>
        <w:rPr>
          <w:spacing w:val="-2"/>
          <w:u w:val="single"/>
        </w:rPr>
        <w:t>HEALTH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HISTORY</w:t>
      </w:r>
      <w:r>
        <w:rPr>
          <w:u w:val="single"/>
        </w:rPr>
        <w:tab/>
      </w:r>
    </w:p>
    <w:p w14:paraId="39E7AE37" w14:textId="77777777" w:rsidR="00000000" w:rsidRDefault="000030D6">
      <w:pPr>
        <w:pStyle w:val="BodyText"/>
        <w:kinsoku w:val="0"/>
        <w:overflowPunct w:val="0"/>
        <w:spacing w:before="94"/>
        <w:ind w:left="722"/>
        <w:rPr>
          <w:rFonts w:ascii="Frutiger LT Pro 57 Condensed" w:hAnsi="Frutiger LT Pro 57 Condensed" w:cs="Frutiger LT Pro 57 Condensed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0" allowOverlap="1" wp14:anchorId="229A235C" wp14:editId="258BC3B2">
                <wp:simplePos x="0" y="0"/>
                <wp:positionH relativeFrom="page">
                  <wp:posOffset>459105</wp:posOffset>
                </wp:positionH>
                <wp:positionV relativeFrom="paragraph">
                  <wp:posOffset>268605</wp:posOffset>
                </wp:positionV>
                <wp:extent cx="3313430" cy="1206500"/>
                <wp:effectExtent l="0" t="0" r="0" b="0"/>
                <wp:wrapTopAndBottom/>
                <wp:docPr id="379019855" name="Text Box 1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13430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3"/>
                              <w:gridCol w:w="4274"/>
                            </w:tblGrid>
                            <w:tr w:rsidR="00000000" w14:paraId="1EE17B2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0"/>
                              </w:trPr>
                              <w:tc>
                                <w:tcPr>
                                  <w:tcW w:w="9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22B975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/>
                                    <w:ind w:left="306"/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4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3185A8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/>
                                    <w:ind w:left="2"/>
                                    <w:jc w:val="center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Diagnosis/Condition</w:t>
                                  </w:r>
                                </w:p>
                              </w:tc>
                            </w:tr>
                            <w:tr w:rsidR="00000000" w14:paraId="6F6EBA7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0"/>
                              </w:trPr>
                              <w:tc>
                                <w:tcPr>
                                  <w:tcW w:w="9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3EBAC5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900077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154255C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0"/>
                              </w:trPr>
                              <w:tc>
                                <w:tcPr>
                                  <w:tcW w:w="9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F4038F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392B62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5C8CD87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0"/>
                              </w:trPr>
                              <w:tc>
                                <w:tcPr>
                                  <w:tcW w:w="9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E15A7B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58FA72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6EE3E8B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0"/>
                              </w:trPr>
                              <w:tc>
                                <w:tcPr>
                                  <w:tcW w:w="9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59C432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C88003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507F475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0"/>
                              </w:trPr>
                              <w:tc>
                                <w:tcPr>
                                  <w:tcW w:w="9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640827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999F40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1BECBC2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0"/>
                              </w:trPr>
                              <w:tc>
                                <w:tcPr>
                                  <w:tcW w:w="9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E0E6CA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02BBD4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FB4C61" w14:textId="77777777" w:rsidR="00000000" w:rsidRDefault="00000000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A235C" id="Text Box 164" o:spid="_x0000_s1031" type="#_x0000_t202" alt="&quot;&quot;" style="position:absolute;left:0;text-align:left;margin-left:36.15pt;margin-top:21.15pt;width:260.9pt;height:9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" o:allowincell="f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3"/>
                        <w:gridCol w:w="4274"/>
                      </w:tblGrid>
                      <w:tr w:rsidR="00000000" w14:paraId="1EE17B2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0"/>
                        </w:trPr>
                        <w:tc>
                          <w:tcPr>
                            <w:tcW w:w="9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22B975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spacing w:before="26"/>
                              <w:ind w:left="306"/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4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3185A8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spacing w:before="26"/>
                              <w:ind w:left="2"/>
                              <w:jc w:val="center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Diagnosis/Condition</w:t>
                            </w:r>
                          </w:p>
                        </w:tc>
                      </w:tr>
                      <w:tr w:rsidR="00000000" w14:paraId="6F6EBA7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0"/>
                        </w:trPr>
                        <w:tc>
                          <w:tcPr>
                            <w:tcW w:w="9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3EBAC5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900077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154255C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0"/>
                        </w:trPr>
                        <w:tc>
                          <w:tcPr>
                            <w:tcW w:w="9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F4038F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392B62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5C8CD87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0"/>
                        </w:trPr>
                        <w:tc>
                          <w:tcPr>
                            <w:tcW w:w="9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E15A7B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58FA72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6EE3E8B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0"/>
                        </w:trPr>
                        <w:tc>
                          <w:tcPr>
                            <w:tcW w:w="9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59C432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C88003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507F475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0"/>
                        </w:trPr>
                        <w:tc>
                          <w:tcPr>
                            <w:tcW w:w="9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640827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999F40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1BECBC2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0"/>
                        </w:trPr>
                        <w:tc>
                          <w:tcPr>
                            <w:tcW w:w="9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E0E6CA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02BBD4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3FB4C61" w14:textId="77777777" w:rsidR="00000000" w:rsidRDefault="00000000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0" allowOverlap="1" wp14:anchorId="7A7F5D45" wp14:editId="7DDF3CC2">
                <wp:simplePos x="0" y="0"/>
                <wp:positionH relativeFrom="page">
                  <wp:posOffset>4002405</wp:posOffset>
                </wp:positionH>
                <wp:positionV relativeFrom="paragraph">
                  <wp:posOffset>268605</wp:posOffset>
                </wp:positionV>
                <wp:extent cx="3313430" cy="1206500"/>
                <wp:effectExtent l="0" t="0" r="0" b="0"/>
                <wp:wrapTopAndBottom/>
                <wp:docPr id="118542355" name="Text Box 1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13430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3"/>
                              <w:gridCol w:w="4274"/>
                            </w:tblGrid>
                            <w:tr w:rsidR="00000000" w14:paraId="42E0784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0"/>
                              </w:trPr>
                              <w:tc>
                                <w:tcPr>
                                  <w:tcW w:w="9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A02014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/>
                                    <w:ind w:left="306"/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4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FB75BB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/>
                                    <w:ind w:left="2"/>
                                    <w:jc w:val="center"/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Diagnosis/Condition</w:t>
                                  </w:r>
                                </w:p>
                              </w:tc>
                            </w:tr>
                            <w:tr w:rsidR="00000000" w14:paraId="06F62F2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0"/>
                              </w:trPr>
                              <w:tc>
                                <w:tcPr>
                                  <w:tcW w:w="9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73F4FE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8A9801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08AF0C1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0"/>
                              </w:trPr>
                              <w:tc>
                                <w:tcPr>
                                  <w:tcW w:w="9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7B2436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2904EE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5DBDF2A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0"/>
                              </w:trPr>
                              <w:tc>
                                <w:tcPr>
                                  <w:tcW w:w="9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6F5181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968D77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780F008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0"/>
                              </w:trPr>
                              <w:tc>
                                <w:tcPr>
                                  <w:tcW w:w="9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1219FA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7B5F97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53B527D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0"/>
                              </w:trPr>
                              <w:tc>
                                <w:tcPr>
                                  <w:tcW w:w="9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94A26B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27DF7A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00000" w14:paraId="014544B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0"/>
                              </w:trPr>
                              <w:tc>
                                <w:tcPr>
                                  <w:tcW w:w="9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C6E2E9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FBE321" w14:textId="77777777" w:rsidR="00000000" w:rsidRDefault="0000000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696D74" w14:textId="77777777" w:rsidR="00000000" w:rsidRDefault="00000000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F5D45" id="Text Box 165" o:spid="_x0000_s1032" type="#_x0000_t202" alt="&quot;&quot;" style="position:absolute;left:0;text-align:left;margin-left:315.15pt;margin-top:21.15pt;width:260.9pt;height:9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" o:allowincell="f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3"/>
                        <w:gridCol w:w="4274"/>
                      </w:tblGrid>
                      <w:tr w:rsidR="00000000" w14:paraId="42E0784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0"/>
                        </w:trPr>
                        <w:tc>
                          <w:tcPr>
                            <w:tcW w:w="9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A02014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spacing w:before="26"/>
                              <w:ind w:left="306"/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4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FB75BB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spacing w:before="26"/>
                              <w:ind w:left="2"/>
                              <w:jc w:val="center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Diagnosis/Condition</w:t>
                            </w:r>
                          </w:p>
                        </w:tc>
                      </w:tr>
                      <w:tr w:rsidR="00000000" w14:paraId="06F62F2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0"/>
                        </w:trPr>
                        <w:tc>
                          <w:tcPr>
                            <w:tcW w:w="9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73F4FE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8A9801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08AF0C1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0"/>
                        </w:trPr>
                        <w:tc>
                          <w:tcPr>
                            <w:tcW w:w="9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7B2436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2904EE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5DBDF2A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0"/>
                        </w:trPr>
                        <w:tc>
                          <w:tcPr>
                            <w:tcW w:w="9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6F5181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968D77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780F008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0"/>
                        </w:trPr>
                        <w:tc>
                          <w:tcPr>
                            <w:tcW w:w="9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1219FA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7B5F97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53B527D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0"/>
                        </w:trPr>
                        <w:tc>
                          <w:tcPr>
                            <w:tcW w:w="9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94A26B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27DF7A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00000" w14:paraId="014544B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0"/>
                        </w:trPr>
                        <w:tc>
                          <w:tcPr>
                            <w:tcW w:w="9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C6E2E9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FBE321" w14:textId="77777777" w:rsidR="00000000" w:rsidRDefault="0000000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9696D74" w14:textId="77777777" w:rsidR="00000000" w:rsidRDefault="00000000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rFonts w:ascii="Frutiger LT Pro 57 Condensed" w:hAnsi="Frutiger LT Pro 57 Condensed" w:cs="Frutiger LT Pro 57 Condensed"/>
          <w:spacing w:val="-2"/>
        </w:rPr>
        <w:t>Surgeries</w:t>
      </w:r>
    </w:p>
    <w:p w14:paraId="081337F2" w14:textId="77777777" w:rsidR="00000000" w:rsidRDefault="00000000">
      <w:pPr>
        <w:pStyle w:val="Heading5"/>
        <w:kinsoku w:val="0"/>
        <w:overflowPunct w:val="0"/>
        <w:spacing w:before="169" w:after="15"/>
        <w:rPr>
          <w:spacing w:val="-2"/>
        </w:rPr>
      </w:pPr>
      <w:r>
        <w:t xml:space="preserve">SOCIAL </w:t>
      </w:r>
      <w:r>
        <w:rPr>
          <w:spacing w:val="-2"/>
        </w:rPr>
        <w:t>HISTORY</w:t>
      </w:r>
    </w:p>
    <w:p w14:paraId="6455E8B9" w14:textId="3F1ACE5A" w:rsidR="00000000" w:rsidRDefault="00000000">
      <w:pPr>
        <w:pStyle w:val="BodyText"/>
        <w:kinsoku w:val="0"/>
        <w:overflowPunct w:val="0"/>
        <w:spacing w:line="20" w:lineRule="exact"/>
        <w:ind w:left="722"/>
        <w:rPr>
          <w:sz w:val="2"/>
          <w:szCs w:val="2"/>
        </w:rPr>
      </w:pPr>
    </w:p>
    <w:p w14:paraId="4ECDE8AF" w14:textId="77777777" w:rsidR="00000000" w:rsidRDefault="00000000">
      <w:pPr>
        <w:pStyle w:val="BodyText"/>
        <w:tabs>
          <w:tab w:val="left" w:pos="5582"/>
          <w:tab w:val="left" w:pos="10874"/>
        </w:tabs>
        <w:kinsoku w:val="0"/>
        <w:overflowPunct w:val="0"/>
        <w:spacing w:before="157" w:line="333" w:lineRule="auto"/>
        <w:ind w:left="722" w:right="1347"/>
        <w:jc w:val="both"/>
        <w:rPr>
          <w:rFonts w:ascii="Frutiger LT Pro 57 Condensed" w:hAnsi="Frutiger LT Pro 57 Condensed" w:cs="Frutiger LT Pro 57 Condensed"/>
        </w:rPr>
      </w:pPr>
      <w:r>
        <w:rPr>
          <w:rFonts w:ascii="Frutiger LT Pro 57 Condensed" w:hAnsi="Frutiger LT Pro 57 Condensed" w:cs="Frutiger LT Pro 57 Condensed"/>
        </w:rPr>
        <w:t>Education:</w:t>
      </w:r>
      <w:r>
        <w:rPr>
          <w:rFonts w:ascii="Frutiger LT Pro 57 Condensed" w:hAnsi="Frutiger LT Pro 57 Condensed" w:cs="Frutiger LT Pro 57 Condensed"/>
          <w:spacing w:val="-1"/>
        </w:rPr>
        <w:t xml:space="preserve"> </w:t>
      </w:r>
      <w:proofErr w:type="gramStart"/>
      <w:r>
        <w:rPr>
          <w:rFonts w:ascii="Frutiger LT Pro 57 Condensed" w:hAnsi="Frutiger LT Pro 57 Condensed" w:cs="Frutiger LT Pro 57 Condensed"/>
          <w:u w:val="single"/>
        </w:rPr>
        <w:tab/>
      </w:r>
      <w:r>
        <w:rPr>
          <w:rFonts w:ascii="Frutiger LT Pro 57 Condensed" w:hAnsi="Frutiger LT Pro 57 Condensed" w:cs="Frutiger LT Pro 57 Condensed"/>
          <w:spacing w:val="80"/>
        </w:rPr>
        <w:t xml:space="preserve">  </w:t>
      </w:r>
      <w:r>
        <w:rPr>
          <w:rFonts w:ascii="Frutiger LT Pro 57 Condensed" w:hAnsi="Frutiger LT Pro 57 Condensed" w:cs="Frutiger LT Pro 57 Condensed"/>
        </w:rPr>
        <w:t>Occupation</w:t>
      </w:r>
      <w:proofErr w:type="gramEnd"/>
      <w:r>
        <w:rPr>
          <w:rFonts w:ascii="Frutiger LT Pro 57 Condensed" w:hAnsi="Frutiger LT Pro 57 Condensed" w:cs="Frutiger LT Pro 57 Condensed"/>
        </w:rPr>
        <w:t xml:space="preserve">: </w:t>
      </w:r>
      <w:r>
        <w:rPr>
          <w:rFonts w:ascii="Frutiger LT Pro 57 Condensed" w:hAnsi="Frutiger LT Pro 57 Condensed" w:cs="Frutiger LT Pro 57 Condensed"/>
          <w:u w:val="single"/>
        </w:rPr>
        <w:tab/>
      </w:r>
      <w:r>
        <w:rPr>
          <w:rFonts w:ascii="Frutiger LT Pro 57 Condensed" w:hAnsi="Frutiger LT Pro 57 Condensed" w:cs="Frutiger LT Pro 57 Condensed"/>
        </w:rPr>
        <w:t xml:space="preserve"> Religion:</w:t>
      </w:r>
      <w:r>
        <w:rPr>
          <w:rFonts w:ascii="Frutiger LT Pro 57 Condensed" w:hAnsi="Frutiger LT Pro 57 Condensed" w:cs="Frutiger LT Pro 57 Condensed"/>
          <w:spacing w:val="-1"/>
        </w:rPr>
        <w:t xml:space="preserve"> </w:t>
      </w:r>
      <w:r>
        <w:rPr>
          <w:rFonts w:ascii="Frutiger LT Pro 57 Condensed" w:hAnsi="Frutiger LT Pro 57 Condensed" w:cs="Frutiger LT Pro 57 Condensed"/>
          <w:u w:val="single"/>
        </w:rPr>
        <w:tab/>
      </w:r>
      <w:r>
        <w:rPr>
          <w:rFonts w:ascii="Frutiger LT Pro 57 Condensed" w:hAnsi="Frutiger LT Pro 57 Condensed" w:cs="Frutiger LT Pro 57 Condensed"/>
          <w:spacing w:val="80"/>
        </w:rPr>
        <w:t xml:space="preserve">  </w:t>
      </w:r>
      <w:r>
        <w:rPr>
          <w:rFonts w:ascii="Frutiger LT Pro 57 Condensed" w:hAnsi="Frutiger LT Pro 57 Condensed" w:cs="Frutiger LT Pro 57 Condensed"/>
        </w:rPr>
        <w:t xml:space="preserve">Children/Grand Children: </w:t>
      </w:r>
      <w:r>
        <w:rPr>
          <w:rFonts w:ascii="Frutiger LT Pro 57 Condensed" w:hAnsi="Frutiger LT Pro 57 Condensed" w:cs="Frutiger LT Pro 57 Condensed"/>
          <w:u w:val="single"/>
        </w:rPr>
        <w:tab/>
      </w:r>
      <w:r>
        <w:rPr>
          <w:rFonts w:ascii="Frutiger LT Pro 57 Condensed" w:hAnsi="Frutiger LT Pro 57 Condensed" w:cs="Frutiger LT Pro 57 Condensed"/>
        </w:rPr>
        <w:t xml:space="preserve"> Does someone else depend on you as a caregiver? </w:t>
      </w:r>
      <w:r>
        <w:rPr>
          <w:rFonts w:ascii="Frutiger LT Pro 57 Condensed" w:hAnsi="Frutiger LT Pro 57 Condensed" w:cs="Frutiger LT Pro 57 Condensed"/>
          <w:u w:val="single"/>
        </w:rPr>
        <w:tab/>
      </w:r>
      <w:r>
        <w:rPr>
          <w:rFonts w:ascii="Frutiger LT Pro 57 Condensed" w:hAnsi="Frutiger LT Pro 57 Condensed" w:cs="Frutiger LT Pro 57 Condensed"/>
          <w:u w:val="single"/>
        </w:rPr>
        <w:tab/>
      </w:r>
    </w:p>
    <w:p w14:paraId="4C64557E" w14:textId="11023941" w:rsidR="00000000" w:rsidRDefault="00000000">
      <w:pPr>
        <w:pStyle w:val="Heading5"/>
        <w:kinsoku w:val="0"/>
        <w:overflowPunct w:val="0"/>
        <w:spacing w:before="109"/>
        <w:rPr>
          <w:spacing w:val="-2"/>
        </w:rPr>
      </w:pPr>
      <w:r>
        <w:rPr>
          <w:spacing w:val="-6"/>
        </w:rPr>
        <w:t>FAMILY</w:t>
      </w:r>
      <w:r>
        <w:rPr>
          <w:spacing w:val="-9"/>
        </w:rPr>
        <w:t xml:space="preserve"> </w:t>
      </w:r>
      <w:r>
        <w:rPr>
          <w:spacing w:val="-2"/>
        </w:rPr>
        <w:t>HISTORY</w:t>
      </w:r>
    </w:p>
    <w:p w14:paraId="4030AD66" w14:textId="77777777" w:rsidR="00000000" w:rsidRDefault="00000000">
      <w:pPr>
        <w:pStyle w:val="BodyText"/>
        <w:tabs>
          <w:tab w:val="left" w:pos="4106"/>
          <w:tab w:val="left" w:pos="10874"/>
        </w:tabs>
        <w:kinsoku w:val="0"/>
        <w:overflowPunct w:val="0"/>
        <w:spacing w:before="172" w:line="333" w:lineRule="auto"/>
        <w:ind w:left="722" w:right="1363"/>
        <w:jc w:val="both"/>
        <w:rPr>
          <w:rFonts w:ascii="Frutiger LT Pro 57 Condensed" w:hAnsi="Frutiger LT Pro 57 Condensed" w:cs="Frutiger LT Pro 57 Condensed"/>
        </w:rPr>
      </w:pPr>
      <w:r>
        <w:rPr>
          <w:rFonts w:ascii="Frutiger LT Pro 57 Condensed" w:hAnsi="Frutiger LT Pro 57 Condensed" w:cs="Frutiger LT Pro 57 Condensed"/>
        </w:rPr>
        <w:t xml:space="preserve">Mother: Age of death: </w:t>
      </w:r>
      <w:r>
        <w:rPr>
          <w:rFonts w:ascii="Frutiger LT Pro 57 Condensed" w:hAnsi="Frutiger LT Pro 57 Condensed" w:cs="Frutiger LT Pro 57 Condensed"/>
          <w:u w:val="single"/>
        </w:rPr>
        <w:tab/>
      </w:r>
      <w:r>
        <w:rPr>
          <w:rFonts w:ascii="Frutiger LT Pro 57 Condensed" w:hAnsi="Frutiger LT Pro 57 Condensed" w:cs="Frutiger LT Pro 57 Condensed"/>
          <w:spacing w:val="80"/>
          <w:w w:val="150"/>
        </w:rPr>
        <w:t xml:space="preserve"> </w:t>
      </w:r>
      <w:r>
        <w:rPr>
          <w:rFonts w:ascii="Frutiger LT Pro 57 Condensed" w:hAnsi="Frutiger LT Pro 57 Condensed" w:cs="Frutiger LT Pro 57 Condensed"/>
        </w:rPr>
        <w:t xml:space="preserve">Cause of death: </w:t>
      </w:r>
      <w:r>
        <w:rPr>
          <w:rFonts w:ascii="Frutiger LT Pro 57 Condensed" w:hAnsi="Frutiger LT Pro 57 Condensed" w:cs="Frutiger LT Pro 57 Condensed"/>
          <w:u w:val="single"/>
        </w:rPr>
        <w:tab/>
      </w:r>
      <w:r>
        <w:rPr>
          <w:rFonts w:ascii="Frutiger LT Pro 57 Condensed" w:hAnsi="Frutiger LT Pro 57 Condensed" w:cs="Frutiger LT Pro 57 Condensed"/>
        </w:rPr>
        <w:t xml:space="preserve"> Father: Age of death: </w:t>
      </w:r>
      <w:proofErr w:type="gramStart"/>
      <w:r>
        <w:rPr>
          <w:rFonts w:ascii="Frutiger LT Pro 57 Condensed" w:hAnsi="Frutiger LT Pro 57 Condensed" w:cs="Frutiger LT Pro 57 Condensed"/>
          <w:u w:val="single"/>
        </w:rPr>
        <w:tab/>
      </w:r>
      <w:r>
        <w:rPr>
          <w:rFonts w:ascii="Frutiger LT Pro 57 Condensed" w:hAnsi="Frutiger LT Pro 57 Condensed" w:cs="Frutiger LT Pro 57 Condensed"/>
          <w:spacing w:val="-30"/>
          <w:u w:val="single"/>
        </w:rPr>
        <w:t xml:space="preserve"> </w:t>
      </w:r>
      <w:r>
        <w:rPr>
          <w:rFonts w:ascii="Frutiger LT Pro 57 Condensed" w:hAnsi="Frutiger LT Pro 57 Condensed" w:cs="Frutiger LT Pro 57 Condensed"/>
          <w:spacing w:val="80"/>
          <w:w w:val="150"/>
        </w:rPr>
        <w:t xml:space="preserve"> </w:t>
      </w:r>
      <w:r>
        <w:rPr>
          <w:rFonts w:ascii="Frutiger LT Pro 57 Condensed" w:hAnsi="Frutiger LT Pro 57 Condensed" w:cs="Frutiger LT Pro 57 Condensed"/>
        </w:rPr>
        <w:t>Cause</w:t>
      </w:r>
      <w:proofErr w:type="gramEnd"/>
      <w:r>
        <w:rPr>
          <w:rFonts w:ascii="Frutiger LT Pro 57 Condensed" w:hAnsi="Frutiger LT Pro 57 Condensed" w:cs="Frutiger LT Pro 57 Condensed"/>
        </w:rPr>
        <w:t xml:space="preserve"> of death: </w:t>
      </w:r>
      <w:r>
        <w:rPr>
          <w:rFonts w:ascii="Frutiger LT Pro 57 Condensed" w:hAnsi="Frutiger LT Pro 57 Condensed" w:cs="Frutiger LT Pro 57 Condensed"/>
          <w:u w:val="single"/>
        </w:rPr>
        <w:tab/>
      </w:r>
      <w:r>
        <w:rPr>
          <w:rFonts w:ascii="Frutiger LT Pro 57 Condensed" w:hAnsi="Frutiger LT Pro 57 Condensed" w:cs="Frutiger LT Pro 57 Condensed"/>
        </w:rPr>
        <w:t xml:space="preserve"> Siblings: Age of death: </w:t>
      </w:r>
      <w:r>
        <w:rPr>
          <w:rFonts w:ascii="Frutiger LT Pro 57 Condensed" w:hAnsi="Frutiger LT Pro 57 Condensed" w:cs="Frutiger LT Pro 57 Condensed"/>
          <w:u w:val="single"/>
        </w:rPr>
        <w:tab/>
      </w:r>
      <w:r>
        <w:rPr>
          <w:rFonts w:ascii="Frutiger LT Pro 57 Condensed" w:hAnsi="Frutiger LT Pro 57 Condensed" w:cs="Frutiger LT Pro 57 Condensed"/>
          <w:spacing w:val="-30"/>
          <w:u w:val="single"/>
        </w:rPr>
        <w:t xml:space="preserve"> </w:t>
      </w:r>
      <w:r>
        <w:rPr>
          <w:rFonts w:ascii="Frutiger LT Pro 57 Condensed" w:hAnsi="Frutiger LT Pro 57 Condensed" w:cs="Frutiger LT Pro 57 Condensed"/>
          <w:spacing w:val="80"/>
          <w:w w:val="150"/>
        </w:rPr>
        <w:t xml:space="preserve"> </w:t>
      </w:r>
      <w:r>
        <w:rPr>
          <w:rFonts w:ascii="Frutiger LT Pro 57 Condensed" w:hAnsi="Frutiger LT Pro 57 Condensed" w:cs="Frutiger LT Pro 57 Condensed"/>
        </w:rPr>
        <w:t xml:space="preserve">Cause of death: </w:t>
      </w:r>
      <w:r>
        <w:rPr>
          <w:rFonts w:ascii="Frutiger LT Pro 57 Condensed" w:hAnsi="Frutiger LT Pro 57 Condensed" w:cs="Frutiger LT Pro 57 Condensed"/>
          <w:u w:val="single"/>
        </w:rPr>
        <w:tab/>
      </w:r>
      <w:r>
        <w:rPr>
          <w:rFonts w:ascii="Frutiger LT Pro 57 Condensed" w:hAnsi="Frutiger LT Pro 57 Condensed" w:cs="Frutiger LT Pro 57 Condensed"/>
        </w:rPr>
        <w:t xml:space="preserve"> Siblings:</w:t>
      </w:r>
      <w:r>
        <w:rPr>
          <w:rFonts w:ascii="Frutiger LT Pro 57 Condensed" w:hAnsi="Frutiger LT Pro 57 Condensed" w:cs="Frutiger LT Pro 57 Condensed"/>
          <w:spacing w:val="-22"/>
        </w:rPr>
        <w:t xml:space="preserve"> </w:t>
      </w:r>
      <w:r>
        <w:rPr>
          <w:rFonts w:ascii="Frutiger LT Pro 57 Condensed" w:hAnsi="Frutiger LT Pro 57 Condensed" w:cs="Frutiger LT Pro 57 Condensed"/>
        </w:rPr>
        <w:t>Age of death:</w:t>
      </w:r>
      <w:r>
        <w:rPr>
          <w:rFonts w:ascii="Frutiger LT Pro 57 Condensed" w:hAnsi="Frutiger LT Pro 57 Condensed" w:cs="Frutiger LT Pro 57 Condensed"/>
          <w:spacing w:val="-7"/>
        </w:rPr>
        <w:t xml:space="preserve"> </w:t>
      </w:r>
      <w:r>
        <w:rPr>
          <w:rFonts w:ascii="Frutiger LT Pro 57 Condensed" w:hAnsi="Frutiger LT Pro 57 Condensed" w:cs="Frutiger LT Pro 57 Condensed"/>
          <w:u w:val="single"/>
        </w:rPr>
        <w:tab/>
      </w:r>
      <w:r>
        <w:rPr>
          <w:rFonts w:ascii="Frutiger LT Pro 57 Condensed" w:hAnsi="Frutiger LT Pro 57 Condensed" w:cs="Frutiger LT Pro 57 Condensed"/>
          <w:spacing w:val="-34"/>
          <w:u w:val="single"/>
        </w:rPr>
        <w:t xml:space="preserve"> </w:t>
      </w:r>
      <w:r>
        <w:rPr>
          <w:rFonts w:ascii="Frutiger LT Pro 57 Condensed" w:hAnsi="Frutiger LT Pro 57 Condensed" w:cs="Frutiger LT Pro 57 Condensed"/>
          <w:spacing w:val="40"/>
        </w:rPr>
        <w:t xml:space="preserve">  </w:t>
      </w:r>
      <w:r>
        <w:rPr>
          <w:rFonts w:ascii="Frutiger LT Pro 57 Condensed" w:hAnsi="Frutiger LT Pro 57 Condensed" w:cs="Frutiger LT Pro 57 Condensed"/>
        </w:rPr>
        <w:t xml:space="preserve">Cause of death: </w:t>
      </w:r>
      <w:r>
        <w:rPr>
          <w:rFonts w:ascii="Frutiger LT Pro 57 Condensed" w:hAnsi="Frutiger LT Pro 57 Condensed" w:cs="Frutiger LT Pro 57 Condensed"/>
          <w:u w:val="single"/>
        </w:rPr>
        <w:tab/>
      </w:r>
    </w:p>
    <w:p w14:paraId="2678E7BD" w14:textId="1D5B2FD5" w:rsidR="00000000" w:rsidRDefault="00000000">
      <w:pPr>
        <w:pStyle w:val="Heading5"/>
        <w:kinsoku w:val="0"/>
        <w:overflowPunct w:val="0"/>
        <w:spacing w:before="108"/>
        <w:rPr>
          <w:spacing w:val="-2"/>
        </w:rPr>
      </w:pPr>
      <w:r>
        <w:rPr>
          <w:spacing w:val="-2"/>
        </w:rPr>
        <w:t>HABITS</w:t>
      </w:r>
    </w:p>
    <w:p w14:paraId="075F14A8" w14:textId="77777777" w:rsidR="00000000" w:rsidRDefault="00000000">
      <w:pPr>
        <w:pStyle w:val="BodyText"/>
        <w:tabs>
          <w:tab w:val="left" w:pos="4121"/>
          <w:tab w:val="left" w:pos="10874"/>
        </w:tabs>
        <w:kinsoku w:val="0"/>
        <w:overflowPunct w:val="0"/>
        <w:spacing w:before="172" w:line="333" w:lineRule="auto"/>
        <w:ind w:left="722" w:right="1363"/>
        <w:jc w:val="both"/>
        <w:rPr>
          <w:rFonts w:ascii="Frutiger LT Pro 57 Condensed" w:hAnsi="Frutiger LT Pro 57 Condensed" w:cs="Frutiger LT Pro 57 Condensed"/>
        </w:rPr>
      </w:pPr>
      <w:r>
        <w:rPr>
          <w:rFonts w:ascii="Frutiger LT Pro 57 Condensed" w:hAnsi="Frutiger LT Pro 57 Condensed" w:cs="Frutiger LT Pro 57 Condensed"/>
        </w:rPr>
        <w:t xml:space="preserve">Alcohol intake: </w:t>
      </w:r>
      <w:r>
        <w:rPr>
          <w:rFonts w:ascii="Frutiger LT Pro 57 Condensed" w:hAnsi="Frutiger LT Pro 57 Condensed" w:cs="Frutiger LT Pro 57 Condensed"/>
          <w:u w:val="single"/>
        </w:rPr>
        <w:tab/>
      </w:r>
      <w:r>
        <w:rPr>
          <w:rFonts w:ascii="Frutiger LT Pro 57 Condensed" w:hAnsi="Frutiger LT Pro 57 Condensed" w:cs="Frutiger LT Pro 57 Condensed"/>
          <w:spacing w:val="80"/>
          <w:w w:val="150"/>
        </w:rPr>
        <w:t xml:space="preserve"> </w:t>
      </w:r>
      <w:r>
        <w:rPr>
          <w:rFonts w:ascii="Frutiger LT Pro 57 Condensed" w:hAnsi="Frutiger LT Pro 57 Condensed" w:cs="Frutiger LT Pro 57 Condensed"/>
        </w:rPr>
        <w:t xml:space="preserve">Have you used street drugs: </w:t>
      </w:r>
      <w:r>
        <w:rPr>
          <w:rFonts w:ascii="Frutiger LT Pro 57 Condensed" w:hAnsi="Frutiger LT Pro 57 Condensed" w:cs="Frutiger LT Pro 57 Condensed"/>
          <w:u w:val="single"/>
        </w:rPr>
        <w:tab/>
      </w:r>
      <w:r>
        <w:rPr>
          <w:rFonts w:ascii="Frutiger LT Pro 57 Condensed" w:hAnsi="Frutiger LT Pro 57 Condensed" w:cs="Frutiger LT Pro 57 Condensed"/>
        </w:rPr>
        <w:t xml:space="preserve"> Smoking History:</w:t>
      </w:r>
      <w:r>
        <w:rPr>
          <w:rFonts w:ascii="Frutiger LT Pro 57 Condensed" w:hAnsi="Frutiger LT Pro 57 Condensed" w:cs="Frutiger LT Pro 57 Condensed"/>
          <w:spacing w:val="-6"/>
        </w:rPr>
        <w:t xml:space="preserve"> </w:t>
      </w:r>
      <w:proofErr w:type="gramStart"/>
      <w:r>
        <w:rPr>
          <w:rFonts w:ascii="Frutiger LT Pro 57 Condensed" w:hAnsi="Frutiger LT Pro 57 Condensed" w:cs="Frutiger LT Pro 57 Condensed"/>
          <w:u w:val="single"/>
        </w:rPr>
        <w:tab/>
      </w:r>
      <w:r>
        <w:rPr>
          <w:rFonts w:ascii="Frutiger LT Pro 57 Condensed" w:hAnsi="Frutiger LT Pro 57 Condensed" w:cs="Frutiger LT Pro 57 Condensed"/>
          <w:spacing w:val="40"/>
        </w:rPr>
        <w:t xml:space="preserve">  </w:t>
      </w:r>
      <w:r>
        <w:rPr>
          <w:rFonts w:ascii="Frutiger LT Pro 57 Condensed" w:hAnsi="Frutiger LT Pro 57 Condensed" w:cs="Frutiger LT Pro 57 Condensed"/>
        </w:rPr>
        <w:t>Do</w:t>
      </w:r>
      <w:proofErr w:type="gramEnd"/>
      <w:r>
        <w:rPr>
          <w:rFonts w:ascii="Frutiger LT Pro 57 Condensed" w:hAnsi="Frutiger LT Pro 57 Condensed" w:cs="Frutiger LT Pro 57 Condensed"/>
        </w:rPr>
        <w:t xml:space="preserve"> you exercise regularly: </w:t>
      </w:r>
      <w:r>
        <w:rPr>
          <w:rFonts w:ascii="Frutiger LT Pro 57 Condensed" w:hAnsi="Frutiger LT Pro 57 Condensed" w:cs="Frutiger LT Pro 57 Condensed"/>
          <w:u w:val="single"/>
        </w:rPr>
        <w:tab/>
      </w:r>
    </w:p>
    <w:p w14:paraId="65A82016" w14:textId="7D6272C6" w:rsidR="00000000" w:rsidRDefault="00000000">
      <w:pPr>
        <w:pStyle w:val="BodyText"/>
        <w:kinsoku w:val="0"/>
        <w:overflowPunct w:val="0"/>
        <w:spacing w:before="10"/>
        <w:rPr>
          <w:rFonts w:ascii="Frutiger LT Pro 57 Condensed" w:hAnsi="Frutiger LT Pro 57 Condensed" w:cs="Frutiger LT Pro 57 Condensed"/>
          <w:sz w:val="4"/>
          <w:szCs w:val="4"/>
        </w:rPr>
      </w:pPr>
    </w:p>
    <w:p w14:paraId="7DE3C886" w14:textId="77777777" w:rsidR="00000000" w:rsidRDefault="00000000">
      <w:pPr>
        <w:pStyle w:val="Heading5"/>
        <w:kinsoku w:val="0"/>
        <w:overflowPunct w:val="0"/>
        <w:spacing w:before="192" w:after="15"/>
        <w:rPr>
          <w:spacing w:val="-2"/>
        </w:rPr>
      </w:pPr>
      <w:r>
        <w:rPr>
          <w:spacing w:val="-2"/>
        </w:rPr>
        <w:t>ADVANCE</w:t>
      </w:r>
      <w:r>
        <w:rPr>
          <w:spacing w:val="-3"/>
        </w:rPr>
        <w:t xml:space="preserve"> </w:t>
      </w:r>
      <w:r>
        <w:rPr>
          <w:spacing w:val="-2"/>
        </w:rPr>
        <w:t>DIRECTIVES</w:t>
      </w:r>
    </w:p>
    <w:p w14:paraId="2690C966" w14:textId="5C5E7337" w:rsidR="00000000" w:rsidRDefault="00000000">
      <w:pPr>
        <w:pStyle w:val="BodyText"/>
        <w:kinsoku w:val="0"/>
        <w:overflowPunct w:val="0"/>
        <w:spacing w:line="20" w:lineRule="exact"/>
        <w:ind w:left="722"/>
        <w:rPr>
          <w:sz w:val="2"/>
          <w:szCs w:val="2"/>
        </w:rPr>
      </w:pPr>
    </w:p>
    <w:p w14:paraId="1B8B062E" w14:textId="77777777" w:rsidR="00000000" w:rsidRDefault="00000000">
      <w:pPr>
        <w:pStyle w:val="BodyText"/>
        <w:tabs>
          <w:tab w:val="left" w:pos="10874"/>
        </w:tabs>
        <w:kinsoku w:val="0"/>
        <w:overflowPunct w:val="0"/>
        <w:spacing w:before="157" w:line="333" w:lineRule="auto"/>
        <w:ind w:left="722" w:right="1363"/>
        <w:rPr>
          <w:rFonts w:ascii="Frutiger LT Pro 57 Condensed" w:hAnsi="Frutiger LT Pro 57 Condensed" w:cs="Frutiger LT Pro 57 Condensed"/>
        </w:rPr>
      </w:pPr>
      <w:r>
        <w:rPr>
          <w:rFonts w:ascii="Frutiger LT Pro 57 Condensed" w:hAnsi="Frutiger LT Pro 57 Condensed" w:cs="Frutiger LT Pro 57 Condensed"/>
        </w:rPr>
        <w:t>Do you have a Health Care Proxy?</w:t>
      </w:r>
      <w:r>
        <w:rPr>
          <w:rFonts w:ascii="Frutiger LT Pro 57 Condensed" w:hAnsi="Frutiger LT Pro 57 Condensed" w:cs="Frutiger LT Pro 57 Condensed"/>
          <w:spacing w:val="40"/>
        </w:rPr>
        <w:t xml:space="preserve"> </w:t>
      </w:r>
      <w:r>
        <w:rPr>
          <w:rFonts w:ascii="Frutiger LT Pro 57 Condensed" w:hAnsi="Frutiger LT Pro 57 Condensed" w:cs="Frutiger LT Pro 57 Condensed"/>
        </w:rPr>
        <w:t xml:space="preserve">Y/N Name: </w:t>
      </w:r>
      <w:r>
        <w:rPr>
          <w:rFonts w:ascii="Frutiger LT Pro 57 Condensed" w:hAnsi="Frutiger LT Pro 57 Condensed" w:cs="Frutiger LT Pro 57 Condensed"/>
          <w:u w:val="single"/>
        </w:rPr>
        <w:tab/>
      </w:r>
      <w:r>
        <w:rPr>
          <w:rFonts w:ascii="Frutiger LT Pro 57 Condensed" w:hAnsi="Frutiger LT Pro 57 Condensed" w:cs="Frutiger LT Pro 57 Condensed"/>
        </w:rPr>
        <w:t xml:space="preserve"> Do you have a Living Will?</w:t>
      </w:r>
      <w:r>
        <w:rPr>
          <w:rFonts w:ascii="Frutiger LT Pro 57 Condensed" w:hAnsi="Frutiger LT Pro 57 Condensed" w:cs="Frutiger LT Pro 57 Condensed"/>
          <w:spacing w:val="40"/>
        </w:rPr>
        <w:t xml:space="preserve"> </w:t>
      </w:r>
      <w:r>
        <w:rPr>
          <w:rFonts w:ascii="Frutiger LT Pro 57 Condensed" w:hAnsi="Frutiger LT Pro 57 Condensed" w:cs="Frutiger LT Pro 57 Condensed"/>
        </w:rPr>
        <w:t>Y/N</w:t>
      </w:r>
    </w:p>
    <w:p w14:paraId="3F78C80F" w14:textId="77777777" w:rsidR="00000000" w:rsidRDefault="00000000">
      <w:pPr>
        <w:pStyle w:val="BodyText"/>
        <w:kinsoku w:val="0"/>
        <w:overflowPunct w:val="0"/>
        <w:spacing w:line="287" w:lineRule="exact"/>
        <w:ind w:left="722"/>
        <w:rPr>
          <w:rFonts w:ascii="Frutiger LT Pro 57 Condensed" w:hAnsi="Frutiger LT Pro 57 Condensed" w:cs="Frutiger LT Pro 57 Condensed"/>
          <w:spacing w:val="-5"/>
        </w:rPr>
      </w:pPr>
      <w:r>
        <w:rPr>
          <w:rFonts w:ascii="Frutiger LT Pro 57 Condensed" w:hAnsi="Frutiger LT Pro 57 Condensed" w:cs="Frutiger LT Pro 57 Condensed"/>
        </w:rPr>
        <w:t>Do</w:t>
      </w:r>
      <w:r>
        <w:rPr>
          <w:rFonts w:ascii="Frutiger LT Pro 57 Condensed" w:hAnsi="Frutiger LT Pro 57 Condensed" w:cs="Frutiger LT Pro 57 Condensed"/>
          <w:spacing w:val="-2"/>
        </w:rPr>
        <w:t xml:space="preserve"> </w:t>
      </w:r>
      <w:r>
        <w:rPr>
          <w:rFonts w:ascii="Frutiger LT Pro 57 Condensed" w:hAnsi="Frutiger LT Pro 57 Condensed" w:cs="Frutiger LT Pro 57 Condensed"/>
        </w:rPr>
        <w:t>you</w:t>
      </w:r>
      <w:r>
        <w:rPr>
          <w:rFonts w:ascii="Frutiger LT Pro 57 Condensed" w:hAnsi="Frutiger LT Pro 57 Condensed" w:cs="Frutiger LT Pro 57 Condensed"/>
          <w:spacing w:val="-1"/>
        </w:rPr>
        <w:t xml:space="preserve"> </w:t>
      </w:r>
      <w:r>
        <w:rPr>
          <w:rFonts w:ascii="Frutiger LT Pro 57 Condensed" w:hAnsi="Frutiger LT Pro 57 Condensed" w:cs="Frutiger LT Pro 57 Condensed"/>
        </w:rPr>
        <w:t>have</w:t>
      </w:r>
      <w:r>
        <w:rPr>
          <w:rFonts w:ascii="Frutiger LT Pro 57 Condensed" w:hAnsi="Frutiger LT Pro 57 Condensed" w:cs="Frutiger LT Pro 57 Condensed"/>
          <w:spacing w:val="-1"/>
        </w:rPr>
        <w:t xml:space="preserve"> </w:t>
      </w:r>
      <w:r>
        <w:rPr>
          <w:rFonts w:ascii="Frutiger LT Pro 57 Condensed" w:hAnsi="Frutiger LT Pro 57 Condensed" w:cs="Frutiger LT Pro 57 Condensed"/>
        </w:rPr>
        <w:t>a</w:t>
      </w:r>
      <w:r>
        <w:rPr>
          <w:rFonts w:ascii="Frutiger LT Pro 57 Condensed" w:hAnsi="Frutiger LT Pro 57 Condensed" w:cs="Frutiger LT Pro 57 Condensed"/>
          <w:spacing w:val="-2"/>
        </w:rPr>
        <w:t xml:space="preserve"> </w:t>
      </w:r>
      <w:r>
        <w:rPr>
          <w:rFonts w:ascii="Frutiger LT Pro 57 Condensed" w:hAnsi="Frutiger LT Pro 57 Condensed" w:cs="Frutiger LT Pro 57 Condensed"/>
        </w:rPr>
        <w:t>MOLST</w:t>
      </w:r>
      <w:r>
        <w:rPr>
          <w:rFonts w:ascii="Frutiger LT Pro 57 Condensed" w:hAnsi="Frutiger LT Pro 57 Condensed" w:cs="Frutiger LT Pro 57 Condensed"/>
          <w:spacing w:val="-1"/>
        </w:rPr>
        <w:t xml:space="preserve"> </w:t>
      </w:r>
      <w:r>
        <w:rPr>
          <w:rFonts w:ascii="Frutiger LT Pro 57 Condensed" w:hAnsi="Frutiger LT Pro 57 Condensed" w:cs="Frutiger LT Pro 57 Condensed"/>
        </w:rPr>
        <w:t>Form?</w:t>
      </w:r>
      <w:r>
        <w:rPr>
          <w:rFonts w:ascii="Frutiger LT Pro 57 Condensed" w:hAnsi="Frutiger LT Pro 57 Condensed" w:cs="Frutiger LT Pro 57 Condensed"/>
          <w:spacing w:val="41"/>
        </w:rPr>
        <w:t xml:space="preserve"> </w:t>
      </w:r>
      <w:r>
        <w:rPr>
          <w:rFonts w:ascii="Frutiger LT Pro 57 Condensed" w:hAnsi="Frutiger LT Pro 57 Condensed" w:cs="Frutiger LT Pro 57 Condensed"/>
          <w:spacing w:val="-5"/>
        </w:rPr>
        <w:t>Y/N</w:t>
      </w:r>
    </w:p>
    <w:p w14:paraId="179FCDE1" w14:textId="77777777" w:rsidR="00000000" w:rsidRDefault="00000000">
      <w:pPr>
        <w:pStyle w:val="BodyText"/>
        <w:kinsoku w:val="0"/>
        <w:overflowPunct w:val="0"/>
        <w:spacing w:before="112"/>
        <w:ind w:left="722"/>
        <w:rPr>
          <w:rFonts w:ascii="Frutiger LT Pro 57 Condensed" w:hAnsi="Frutiger LT Pro 57 Condensed" w:cs="Frutiger LT Pro 57 Condensed"/>
          <w:spacing w:val="-2"/>
        </w:rPr>
      </w:pPr>
      <w:r>
        <w:rPr>
          <w:rFonts w:ascii="Frutiger LT Pro 57 Condensed" w:hAnsi="Frutiger LT Pro 57 Condensed" w:cs="Frutiger LT Pro 57 Condensed"/>
        </w:rPr>
        <w:t>Please</w:t>
      </w:r>
      <w:r>
        <w:rPr>
          <w:rFonts w:ascii="Frutiger LT Pro 57 Condensed" w:hAnsi="Frutiger LT Pro 57 Condensed" w:cs="Frutiger LT Pro 57 Condensed"/>
          <w:spacing w:val="-2"/>
        </w:rPr>
        <w:t xml:space="preserve"> </w:t>
      </w:r>
      <w:r>
        <w:rPr>
          <w:rFonts w:ascii="Frutiger LT Pro 57 Condensed" w:hAnsi="Frutiger LT Pro 57 Condensed" w:cs="Frutiger LT Pro 57 Condensed"/>
        </w:rPr>
        <w:t xml:space="preserve">provide copies of the above documents if </w:t>
      </w:r>
      <w:r>
        <w:rPr>
          <w:rFonts w:ascii="Frutiger LT Pro 57 Condensed" w:hAnsi="Frutiger LT Pro 57 Condensed" w:cs="Frutiger LT Pro 57 Condensed"/>
          <w:spacing w:val="-2"/>
        </w:rPr>
        <w:t>available.</w:t>
      </w:r>
    </w:p>
    <w:p w14:paraId="68A9EFD3" w14:textId="77777777" w:rsidR="00000000" w:rsidRDefault="00000000">
      <w:pPr>
        <w:pStyle w:val="BodyText"/>
        <w:tabs>
          <w:tab w:val="left" w:pos="6439"/>
          <w:tab w:val="left" w:pos="10874"/>
        </w:tabs>
        <w:kinsoku w:val="0"/>
        <w:overflowPunct w:val="0"/>
        <w:spacing w:before="112"/>
        <w:ind w:left="722"/>
        <w:rPr>
          <w:rFonts w:ascii="Frutiger LT Pro 57 Condensed" w:hAnsi="Frutiger LT Pro 57 Condensed" w:cs="Frutiger LT Pro 57 Condensed"/>
        </w:rPr>
      </w:pPr>
      <w:r>
        <w:rPr>
          <w:rFonts w:ascii="Frutiger LT Pro 57 Condensed" w:hAnsi="Frutiger LT Pro 57 Condensed" w:cs="Frutiger LT Pro 57 Condensed"/>
        </w:rPr>
        <w:t>Person</w:t>
      </w:r>
      <w:r>
        <w:rPr>
          <w:rFonts w:ascii="Frutiger LT Pro 57 Condensed" w:hAnsi="Frutiger LT Pro 57 Condensed" w:cs="Frutiger LT Pro 57 Condensed"/>
          <w:spacing w:val="-1"/>
        </w:rPr>
        <w:t xml:space="preserve"> </w:t>
      </w:r>
      <w:r>
        <w:rPr>
          <w:rFonts w:ascii="Frutiger LT Pro 57 Condensed" w:hAnsi="Frutiger LT Pro 57 Condensed" w:cs="Frutiger LT Pro 57 Condensed"/>
        </w:rPr>
        <w:t>Completing</w:t>
      </w:r>
      <w:r>
        <w:rPr>
          <w:rFonts w:ascii="Frutiger LT Pro 57 Condensed" w:hAnsi="Frutiger LT Pro 57 Condensed" w:cs="Frutiger LT Pro 57 Condensed"/>
          <w:spacing w:val="-1"/>
        </w:rPr>
        <w:t xml:space="preserve"> </w:t>
      </w:r>
      <w:r>
        <w:rPr>
          <w:rFonts w:ascii="Frutiger LT Pro 57 Condensed" w:hAnsi="Frutiger LT Pro 57 Condensed" w:cs="Frutiger LT Pro 57 Condensed"/>
        </w:rPr>
        <w:t>this</w:t>
      </w:r>
      <w:r>
        <w:rPr>
          <w:rFonts w:ascii="Frutiger LT Pro 57 Condensed" w:hAnsi="Frutiger LT Pro 57 Condensed" w:cs="Frutiger LT Pro 57 Condensed"/>
          <w:spacing w:val="-1"/>
        </w:rPr>
        <w:t xml:space="preserve"> </w:t>
      </w:r>
      <w:r>
        <w:rPr>
          <w:rFonts w:ascii="Frutiger LT Pro 57 Condensed" w:hAnsi="Frutiger LT Pro 57 Condensed" w:cs="Frutiger LT Pro 57 Condensed"/>
        </w:rPr>
        <w:t>Form:</w:t>
      </w:r>
      <w:r>
        <w:rPr>
          <w:rFonts w:ascii="Frutiger LT Pro 57 Condensed" w:hAnsi="Frutiger LT Pro 57 Condensed" w:cs="Frutiger LT Pro 57 Condensed"/>
          <w:spacing w:val="-10"/>
        </w:rPr>
        <w:t xml:space="preserve"> </w:t>
      </w:r>
      <w:r>
        <w:rPr>
          <w:rFonts w:ascii="Frutiger LT Pro 57 Condensed" w:hAnsi="Frutiger LT Pro 57 Condensed" w:cs="Frutiger LT Pro 57 Condensed"/>
          <w:u w:val="single"/>
        </w:rPr>
        <w:tab/>
      </w:r>
      <w:r>
        <w:rPr>
          <w:rFonts w:ascii="Frutiger LT Pro 57 Condensed" w:hAnsi="Frutiger LT Pro 57 Condensed" w:cs="Frutiger LT Pro 57 Condensed"/>
        </w:rPr>
        <w:t xml:space="preserve"> Relationship: </w:t>
      </w:r>
      <w:r>
        <w:rPr>
          <w:rFonts w:ascii="Frutiger LT Pro 57 Condensed" w:hAnsi="Frutiger LT Pro 57 Condensed" w:cs="Frutiger LT Pro 57 Condensed"/>
          <w:u w:val="single"/>
        </w:rPr>
        <w:tab/>
      </w:r>
    </w:p>
    <w:p w14:paraId="5A626F9B" w14:textId="77777777" w:rsidR="00000000" w:rsidRDefault="00000000">
      <w:pPr>
        <w:pStyle w:val="BodyText"/>
        <w:kinsoku w:val="0"/>
        <w:overflowPunct w:val="0"/>
        <w:spacing w:before="66"/>
        <w:rPr>
          <w:rFonts w:ascii="Frutiger LT Pro 57 Condensed" w:hAnsi="Frutiger LT Pro 57 Condensed" w:cs="Frutiger LT Pro 57 Condensed"/>
        </w:rPr>
      </w:pPr>
    </w:p>
    <w:p w14:paraId="0D60741D" w14:textId="439F9DC6" w:rsidR="00000000" w:rsidRDefault="00000000">
      <w:pPr>
        <w:pStyle w:val="Heading6"/>
        <w:kinsoku w:val="0"/>
        <w:overflowPunct w:val="0"/>
        <w:spacing w:line="216" w:lineRule="auto"/>
        <w:ind w:left="722" w:right="1624"/>
      </w:pPr>
      <w:r>
        <w:t>*If</w:t>
      </w:r>
      <w:r>
        <w:rPr>
          <w:spacing w:val="-4"/>
        </w:rPr>
        <w:t xml:space="preserve"> </w:t>
      </w:r>
      <w:r>
        <w:t>someone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form,</w:t>
      </w:r>
      <w:r>
        <w:rPr>
          <w:spacing w:val="-1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Attorney</w:t>
      </w:r>
      <w:r>
        <w:rPr>
          <w:spacing w:val="-3"/>
        </w:rPr>
        <w:t xml:space="preserve"> </w:t>
      </w:r>
      <w:r>
        <w:t>form is required*</w:t>
      </w:r>
    </w:p>
    <w:p w14:paraId="4853381A" w14:textId="77777777" w:rsidR="00000000" w:rsidRDefault="00000000">
      <w:pPr>
        <w:pStyle w:val="BodyText"/>
        <w:kinsoku w:val="0"/>
        <w:overflowPunct w:val="0"/>
        <w:spacing w:before="98"/>
        <w:ind w:right="1834"/>
        <w:jc w:val="right"/>
        <w:rPr>
          <w:rFonts w:ascii="Arial" w:hAnsi="Arial" w:cs="Arial"/>
          <w:b/>
          <w:bCs/>
          <w:color w:val="00467F"/>
          <w:spacing w:val="-2"/>
          <w:sz w:val="22"/>
          <w:szCs w:val="22"/>
        </w:rPr>
      </w:pPr>
      <w:r>
        <w:rPr>
          <w:rFonts w:ascii="Arial" w:hAnsi="Arial" w:cs="Arial"/>
          <w:b/>
          <w:bCs/>
          <w:color w:val="00467F"/>
          <w:spacing w:val="-5"/>
          <w:sz w:val="22"/>
          <w:szCs w:val="22"/>
        </w:rPr>
        <w:t>Geriatrics</w:t>
      </w:r>
      <w:r>
        <w:rPr>
          <w:rFonts w:ascii="Arial" w:hAnsi="Arial" w:cs="Arial"/>
          <w:b/>
          <w:bCs/>
          <w:color w:val="00467F"/>
          <w:spacing w:val="-2"/>
          <w:sz w:val="22"/>
          <w:szCs w:val="22"/>
        </w:rPr>
        <w:t xml:space="preserve"> Group</w:t>
      </w:r>
    </w:p>
    <w:p w14:paraId="3B9C26CC" w14:textId="77777777" w:rsidR="00000000" w:rsidRDefault="00000000">
      <w:pPr>
        <w:pStyle w:val="BodyText"/>
        <w:kinsoku w:val="0"/>
        <w:overflowPunct w:val="0"/>
        <w:spacing w:before="98"/>
        <w:ind w:right="1834"/>
        <w:jc w:val="right"/>
        <w:rPr>
          <w:rFonts w:ascii="Arial" w:hAnsi="Arial" w:cs="Arial"/>
          <w:b/>
          <w:bCs/>
          <w:color w:val="00467F"/>
          <w:spacing w:val="-2"/>
          <w:sz w:val="22"/>
          <w:szCs w:val="22"/>
        </w:rPr>
        <w:sectPr w:rsidR="00000000">
          <w:headerReference w:type="default" r:id="rId16"/>
          <w:footerReference w:type="default" r:id="rId17"/>
          <w:pgSz w:w="12240" w:h="15840"/>
          <w:pgMar w:top="540" w:right="0" w:bottom="660" w:left="0" w:header="348" w:footer="464" w:gutter="0"/>
          <w:pgNumType w:start="9"/>
          <w:cols w:space="720" w:equalWidth="0">
            <w:col w:w="12240"/>
          </w:cols>
          <w:noEndnote/>
        </w:sectPr>
      </w:pPr>
    </w:p>
    <w:p w14:paraId="7089226B" w14:textId="77777777" w:rsidR="00000000" w:rsidRDefault="000030D6">
      <w:pPr>
        <w:pStyle w:val="Heading2"/>
        <w:kinsoku w:val="0"/>
        <w:overflowPunct w:val="0"/>
        <w:rPr>
          <w:spacing w:val="-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0" allowOverlap="1" wp14:anchorId="4AF042D6" wp14:editId="1780C569">
                <wp:simplePos x="0" y="0"/>
                <wp:positionH relativeFrom="page">
                  <wp:posOffset>346075</wp:posOffset>
                </wp:positionH>
                <wp:positionV relativeFrom="paragraph">
                  <wp:posOffset>441960</wp:posOffset>
                </wp:positionV>
                <wp:extent cx="7080250" cy="1191895"/>
                <wp:effectExtent l="0" t="0" r="6350" b="1905"/>
                <wp:wrapTopAndBottom/>
                <wp:docPr id="781615021" name="Text Box 1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0250" cy="119189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ED0A46" w14:textId="77777777" w:rsidR="00000000" w:rsidRDefault="00000000">
                            <w:pPr>
                              <w:pStyle w:val="BodyText"/>
                              <w:kinsoku w:val="0"/>
                              <w:overflowPunct w:val="0"/>
                              <w:spacing w:before="7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AFFE37" w14:textId="77777777" w:rsidR="00000000" w:rsidRDefault="00000000">
                            <w:pPr>
                              <w:pStyle w:val="BodyText"/>
                              <w:tabs>
                                <w:tab w:val="left" w:pos="5448"/>
                                <w:tab w:val="left" w:pos="5773"/>
                                <w:tab w:val="left" w:pos="7248"/>
                                <w:tab w:val="left" w:pos="8589"/>
                                <w:tab w:val="left" w:pos="10897"/>
                              </w:tabs>
                              <w:kinsoku w:val="0"/>
                              <w:overflowPunct w:val="0"/>
                              <w:spacing w:line="520" w:lineRule="auto"/>
                              <w:ind w:left="170" w:right="211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 xml:space="preserve">NAME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 xml:space="preserve">DATE OF BIRTH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 xml:space="preserve">ADDRESS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>CITY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 xml:space="preserve">STATE/ZIP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 xml:space="preserve">PHONE #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 xml:space="preserve">SOCIAL SECURITY #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85"/>
                                <w:sz w:val="16"/>
                                <w:szCs w:val="16"/>
                              </w:rPr>
                              <w:t>DATE OF REQUEST: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85"/>
                                <w:sz w:val="16"/>
                                <w:szCs w:val="16"/>
                              </w:rPr>
                              <w:t xml:space="preserve">DATE </w:t>
                            </w:r>
                            <w:r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 xml:space="preserve">NEEDED: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042D6" id="Text Box 198" o:spid="_x0000_s1033" type="#_x0000_t202" alt="&quot;&quot;" style="position:absolute;left:0;text-align:left;margin-left:27.25pt;margin-top:34.8pt;width:557.5pt;height:93.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" o:allowincell="f" filled="f" strokeweight=".5pt">
                <v:path arrowok="t"/>
                <v:textbox inset="0,0,0,0">
                  <w:txbxContent>
                    <w:p w14:paraId="4FED0A46" w14:textId="77777777" w:rsidR="00000000" w:rsidRDefault="00000000">
                      <w:pPr>
                        <w:pStyle w:val="BodyText"/>
                        <w:kinsoku w:val="0"/>
                        <w:overflowPunct w:val="0"/>
                        <w:spacing w:before="77"/>
                        <w:rPr>
                          <w:sz w:val="16"/>
                          <w:szCs w:val="16"/>
                        </w:rPr>
                      </w:pPr>
                    </w:p>
                    <w:p w14:paraId="53AFFE37" w14:textId="77777777" w:rsidR="00000000" w:rsidRDefault="00000000">
                      <w:pPr>
                        <w:pStyle w:val="BodyText"/>
                        <w:tabs>
                          <w:tab w:val="left" w:pos="5448"/>
                          <w:tab w:val="left" w:pos="5773"/>
                          <w:tab w:val="left" w:pos="7248"/>
                          <w:tab w:val="left" w:pos="8589"/>
                          <w:tab w:val="left" w:pos="10897"/>
                        </w:tabs>
                        <w:kinsoku w:val="0"/>
                        <w:overflowPunct w:val="0"/>
                        <w:spacing w:line="520" w:lineRule="auto"/>
                        <w:ind w:left="170" w:right="211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w w:val="95"/>
                          <w:sz w:val="16"/>
                          <w:szCs w:val="16"/>
                        </w:rPr>
                        <w:t xml:space="preserve">NAME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5"/>
                          <w:sz w:val="16"/>
                          <w:szCs w:val="16"/>
                        </w:rPr>
                        <w:t xml:space="preserve">DATE OF BIRTH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5"/>
                          <w:sz w:val="16"/>
                          <w:szCs w:val="16"/>
                        </w:rPr>
                        <w:t xml:space="preserve">ADDRESS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5"/>
                          <w:sz w:val="16"/>
                          <w:szCs w:val="16"/>
                        </w:rPr>
                        <w:t>CITY</w:t>
                      </w:r>
                      <w:proofErr w:type="gramEnd"/>
                      <w:r>
                        <w:rPr>
                          <w:rFonts w:ascii="Arial" w:hAnsi="Arial" w:cs="Arial"/>
                          <w:w w:val="9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5"/>
                          <w:sz w:val="16"/>
                          <w:szCs w:val="16"/>
                        </w:rPr>
                        <w:t xml:space="preserve">STATE/ZIP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5"/>
                          <w:sz w:val="16"/>
                          <w:szCs w:val="16"/>
                        </w:rPr>
                        <w:t xml:space="preserve">PHONE #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5"/>
                          <w:sz w:val="16"/>
                          <w:szCs w:val="16"/>
                        </w:rPr>
                        <w:t xml:space="preserve">SOCIAL SECURITY #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85"/>
                          <w:sz w:val="16"/>
                          <w:szCs w:val="16"/>
                        </w:rPr>
                        <w:t>DATE OF REQUEST:</w:t>
                      </w:r>
                      <w:r>
                        <w:rPr>
                          <w:rFonts w:ascii="Arial" w:hAnsi="Arial" w:cs="Arial"/>
                          <w:spacing w:val="11"/>
                          <w:w w:val="8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85"/>
                          <w:sz w:val="16"/>
                          <w:szCs w:val="16"/>
                        </w:rPr>
                        <w:t xml:space="preserve">DATE </w:t>
                      </w:r>
                      <w:r>
                        <w:rPr>
                          <w:rFonts w:ascii="Arial" w:hAnsi="Arial" w:cs="Arial"/>
                          <w:w w:val="95"/>
                          <w:sz w:val="16"/>
                          <w:szCs w:val="16"/>
                        </w:rPr>
                        <w:t xml:space="preserve">NEEDED: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1DEA71D1" wp14:editId="42221DEB">
                <wp:simplePos x="0" y="0"/>
                <wp:positionH relativeFrom="page">
                  <wp:posOffset>346075</wp:posOffset>
                </wp:positionH>
                <wp:positionV relativeFrom="paragraph">
                  <wp:posOffset>1713230</wp:posOffset>
                </wp:positionV>
                <wp:extent cx="7080250" cy="1136650"/>
                <wp:effectExtent l="0" t="0" r="6350" b="6350"/>
                <wp:wrapTopAndBottom/>
                <wp:docPr id="2101317895" name="Text Box 1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0250" cy="11366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A981D6" w14:textId="77777777" w:rsidR="00000000" w:rsidRDefault="00000000">
                            <w:pPr>
                              <w:pStyle w:val="BodyText"/>
                              <w:kinsoku w:val="0"/>
                              <w:overflowPunct w:val="0"/>
                              <w:spacing w:before="114"/>
                              <w:ind w:left="170"/>
                              <w:rPr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authorize UR Medicine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Geriatrics Group to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obtain information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from:</w:t>
                            </w:r>
                          </w:p>
                          <w:p w14:paraId="7CE6AF54" w14:textId="77777777" w:rsidR="00000000" w:rsidRDefault="00000000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8E11962" w14:textId="77777777" w:rsidR="00000000" w:rsidRDefault="00000000">
                            <w:pPr>
                              <w:pStyle w:val="BodyText"/>
                              <w:tabs>
                                <w:tab w:val="left" w:pos="5475"/>
                                <w:tab w:val="left" w:pos="8589"/>
                                <w:tab w:val="left" w:pos="10969"/>
                              </w:tabs>
                              <w:kinsoku w:val="0"/>
                              <w:overflowPunct w:val="0"/>
                              <w:spacing w:line="520" w:lineRule="auto"/>
                              <w:ind w:left="170" w:right="16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 xml:space="preserve">NAME OF PROVIDER or FACILITY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 xml:space="preserve">ADDRESS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 xml:space="preserve">CITY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5"/>
                                <w:sz w:val="16"/>
                                <w:szCs w:val="16"/>
                              </w:rPr>
                              <w:t xml:space="preserve">STATE/ZIP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E97A5C9" w14:textId="77777777" w:rsidR="00000000" w:rsidRDefault="00000000">
                            <w:pPr>
                              <w:pStyle w:val="BodyText"/>
                              <w:tabs>
                                <w:tab w:val="left" w:pos="10969"/>
                              </w:tabs>
                              <w:kinsoku w:val="0"/>
                              <w:overflowPunct w:val="0"/>
                              <w:spacing w:line="194" w:lineRule="exact"/>
                              <w:ind w:left="17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0"/>
                                <w:sz w:val="16"/>
                                <w:szCs w:val="16"/>
                              </w:rPr>
                              <w:t>PHONE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0"/>
                                <w:sz w:val="16"/>
                                <w:szCs w:val="16"/>
                              </w:rPr>
                              <w:t>#</w:t>
                            </w:r>
                            <w:r>
                              <w:rPr>
                                <w:rFonts w:ascii="Arial" w:hAnsi="Arial" w:cs="Arial"/>
                                <w:w w:val="9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w w:val="90"/>
                                <w:sz w:val="16"/>
                                <w:szCs w:val="16"/>
                              </w:rPr>
                              <w:t>FAX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0"/>
                                <w:sz w:val="16"/>
                                <w:szCs w:val="16"/>
                              </w:rPr>
                              <w:t>#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0"/>
                                <w:sz w:val="16"/>
                                <w:szCs w:val="16"/>
                              </w:rPr>
                              <w:t>(Include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0"/>
                                <w:sz w:val="16"/>
                                <w:szCs w:val="16"/>
                              </w:rPr>
                              <w:t>Area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0"/>
                                <w:sz w:val="16"/>
                                <w:szCs w:val="16"/>
                              </w:rPr>
                              <w:t>Code)</w:t>
                            </w:r>
                            <w:r>
                              <w:rPr>
                                <w:rFonts w:ascii="Arial" w:hAnsi="Arial" w:cs="Arial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A71D1" id="Text Box 199" o:spid="_x0000_s1034" type="#_x0000_t202" alt="&quot;&quot;" style="position:absolute;left:0;text-align:left;margin-left:27.25pt;margin-top:134.9pt;width:557.5pt;height:89.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" o:allowincell="f" filled="f" strokeweight=".5pt">
                <v:path arrowok="t"/>
                <v:textbox inset="0,0,0,0">
                  <w:txbxContent>
                    <w:p w14:paraId="37A981D6" w14:textId="77777777" w:rsidR="00000000" w:rsidRDefault="00000000">
                      <w:pPr>
                        <w:pStyle w:val="BodyText"/>
                        <w:kinsoku w:val="0"/>
                        <w:overflowPunct w:val="0"/>
                        <w:spacing w:before="114"/>
                        <w:ind w:left="170"/>
                        <w:rPr>
                          <w:b/>
                          <w:bCs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authorize UR Medicine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Geriatrics Group to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obtain information </w:t>
                      </w:r>
                      <w:r>
                        <w:rPr>
                          <w:b/>
                          <w:bCs/>
                          <w:spacing w:val="-4"/>
                          <w:sz w:val="20"/>
                          <w:szCs w:val="20"/>
                        </w:rPr>
                        <w:t>from:</w:t>
                      </w:r>
                    </w:p>
                    <w:p w14:paraId="7CE6AF54" w14:textId="77777777" w:rsidR="00000000" w:rsidRDefault="00000000">
                      <w:pPr>
                        <w:pStyle w:val="BodyText"/>
                        <w:kinsoku w:val="0"/>
                        <w:overflowPunct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8E11962" w14:textId="77777777" w:rsidR="00000000" w:rsidRDefault="00000000">
                      <w:pPr>
                        <w:pStyle w:val="BodyText"/>
                        <w:tabs>
                          <w:tab w:val="left" w:pos="5475"/>
                          <w:tab w:val="left" w:pos="8589"/>
                          <w:tab w:val="left" w:pos="10969"/>
                        </w:tabs>
                        <w:kinsoku w:val="0"/>
                        <w:overflowPunct w:val="0"/>
                        <w:spacing w:line="520" w:lineRule="auto"/>
                        <w:ind w:left="170" w:right="16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w w:val="95"/>
                          <w:sz w:val="16"/>
                          <w:szCs w:val="16"/>
                        </w:rPr>
                        <w:t xml:space="preserve">NAME OF PROVIDER or FACILITY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5"/>
                          <w:sz w:val="16"/>
                          <w:szCs w:val="16"/>
                        </w:rPr>
                        <w:t xml:space="preserve">ADDRESS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5"/>
                          <w:sz w:val="16"/>
                          <w:szCs w:val="16"/>
                        </w:rPr>
                        <w:t xml:space="preserve">CITY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5"/>
                          <w:sz w:val="16"/>
                          <w:szCs w:val="16"/>
                        </w:rPr>
                        <w:t xml:space="preserve">STATE/ZIP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E97A5C9" w14:textId="77777777" w:rsidR="00000000" w:rsidRDefault="00000000">
                      <w:pPr>
                        <w:pStyle w:val="BodyText"/>
                        <w:tabs>
                          <w:tab w:val="left" w:pos="10969"/>
                        </w:tabs>
                        <w:kinsoku w:val="0"/>
                        <w:overflowPunct w:val="0"/>
                        <w:spacing w:line="194" w:lineRule="exact"/>
                        <w:ind w:left="17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w w:val="90"/>
                          <w:sz w:val="16"/>
                          <w:szCs w:val="16"/>
                        </w:rPr>
                        <w:t>PHONE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0"/>
                          <w:sz w:val="16"/>
                          <w:szCs w:val="16"/>
                        </w:rPr>
                        <w:t>#</w:t>
                      </w:r>
                      <w:r>
                        <w:rPr>
                          <w:rFonts w:ascii="Arial" w:hAnsi="Arial" w:cs="Arial"/>
                          <w:w w:val="9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w w:val="90"/>
                          <w:sz w:val="16"/>
                          <w:szCs w:val="16"/>
                        </w:rPr>
                        <w:t>FAX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0"/>
                          <w:sz w:val="16"/>
                          <w:szCs w:val="16"/>
                        </w:rPr>
                        <w:t>#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0"/>
                          <w:sz w:val="16"/>
                          <w:szCs w:val="16"/>
                        </w:rPr>
                        <w:t>(Include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0"/>
                          <w:sz w:val="16"/>
                          <w:szCs w:val="16"/>
                        </w:rPr>
                        <w:t>Area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90"/>
                          <w:sz w:val="16"/>
                          <w:szCs w:val="16"/>
                        </w:rPr>
                        <w:t>Code)</w:t>
                      </w:r>
                      <w:r>
                        <w:rPr>
                          <w:rFonts w:ascii="Arial" w:hAnsi="Arial" w:cs="Arial"/>
                          <w:spacing w:val="1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t>Authorization</w:t>
      </w:r>
      <w:r w:rsidR="00000000">
        <w:rPr>
          <w:spacing w:val="-4"/>
        </w:rPr>
        <w:t xml:space="preserve"> </w:t>
      </w:r>
      <w:r w:rsidR="00000000">
        <w:t>for</w:t>
      </w:r>
      <w:r w:rsidR="00000000">
        <w:rPr>
          <w:spacing w:val="-1"/>
        </w:rPr>
        <w:t xml:space="preserve"> </w:t>
      </w:r>
      <w:r w:rsidR="00000000">
        <w:t>Release</w:t>
      </w:r>
      <w:r w:rsidR="00000000">
        <w:rPr>
          <w:spacing w:val="-1"/>
        </w:rPr>
        <w:t xml:space="preserve"> </w:t>
      </w:r>
      <w:r w:rsidR="00000000">
        <w:t>of</w:t>
      </w:r>
      <w:r w:rsidR="00000000">
        <w:rPr>
          <w:spacing w:val="-2"/>
        </w:rPr>
        <w:t xml:space="preserve"> </w:t>
      </w:r>
      <w:r w:rsidR="00000000">
        <w:t>Medical</w:t>
      </w:r>
      <w:r w:rsidR="00000000">
        <w:rPr>
          <w:spacing w:val="-1"/>
        </w:rPr>
        <w:t xml:space="preserve"> </w:t>
      </w:r>
      <w:r w:rsidR="00000000">
        <w:t>&amp;</w:t>
      </w:r>
      <w:r w:rsidR="00000000">
        <w:rPr>
          <w:spacing w:val="-1"/>
        </w:rPr>
        <w:t xml:space="preserve"> </w:t>
      </w:r>
      <w:r w:rsidR="00000000">
        <w:t>Behavioral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Information</w:t>
      </w:r>
    </w:p>
    <w:p w14:paraId="57FA598E" w14:textId="77777777" w:rsidR="00000000" w:rsidRDefault="00000000">
      <w:pPr>
        <w:pStyle w:val="BodyText"/>
        <w:kinsoku w:val="0"/>
        <w:overflowPunct w:val="0"/>
        <w:rPr>
          <w:sz w:val="8"/>
          <w:szCs w:val="8"/>
        </w:rPr>
      </w:pPr>
    </w:p>
    <w:p w14:paraId="3A4A9200" w14:textId="77777777" w:rsidR="00000000" w:rsidRDefault="00000000">
      <w:pPr>
        <w:pStyle w:val="BodyText"/>
        <w:tabs>
          <w:tab w:val="left" w:pos="5459"/>
          <w:tab w:val="left" w:pos="8379"/>
          <w:tab w:val="left" w:pos="10239"/>
        </w:tabs>
        <w:kinsoku w:val="0"/>
        <w:overflowPunct w:val="0"/>
        <w:spacing w:before="93"/>
        <w:ind w:left="540"/>
        <w:rPr>
          <w:spacing w:val="-2"/>
        </w:rPr>
      </w:pPr>
      <w:r>
        <w:rPr>
          <w:b/>
          <w:bCs/>
        </w:rPr>
        <w:t>Purpose for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this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request:</w:t>
      </w:r>
      <w:r>
        <w:rPr>
          <w:b/>
          <w:bCs/>
          <w:spacing w:val="7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7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rPr>
          <w:spacing w:val="-4"/>
        </w:rPr>
        <w:t>Care</w:t>
      </w:r>
      <w:r>
        <w:tab/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72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rPr>
          <w:spacing w:val="-2"/>
        </w:rPr>
        <w:t>Coverage</w:t>
      </w:r>
      <w:r>
        <w:tab/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78"/>
        </w:rPr>
        <w:t xml:space="preserve"> </w:t>
      </w:r>
      <w:r>
        <w:rPr>
          <w:spacing w:val="-2"/>
        </w:rPr>
        <w:t>Personal</w:t>
      </w:r>
      <w:r>
        <w:tab/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78"/>
        </w:rPr>
        <w:t xml:space="preserve"> </w:t>
      </w:r>
      <w:r>
        <w:rPr>
          <w:spacing w:val="-2"/>
        </w:rPr>
        <w:t>Other</w:t>
      </w:r>
    </w:p>
    <w:p w14:paraId="59CFD5AD" w14:textId="77777777" w:rsidR="00000000" w:rsidRDefault="00000000">
      <w:pPr>
        <w:pStyle w:val="BodyText"/>
        <w:tabs>
          <w:tab w:val="left" w:pos="3639"/>
          <w:tab w:val="left" w:pos="7138"/>
          <w:tab w:val="left" w:pos="7540"/>
          <w:tab w:val="left" w:pos="11505"/>
        </w:tabs>
        <w:kinsoku w:val="0"/>
        <w:overflowPunct w:val="0"/>
        <w:spacing w:before="195" w:line="216" w:lineRule="auto"/>
        <w:ind w:left="540" w:right="732" w:hanging="1"/>
        <w:rPr>
          <w:sz w:val="20"/>
          <w:szCs w:val="20"/>
        </w:rPr>
      </w:pPr>
      <w:r>
        <w:rPr>
          <w:b/>
          <w:bCs/>
        </w:rPr>
        <w:t>Type of Records Requested:</w:t>
      </w:r>
      <w:r>
        <w:rPr>
          <w:b/>
          <w:bCs/>
        </w:rPr>
        <w:tab/>
      </w:r>
      <w:r>
        <w:rPr>
          <w:rFonts w:ascii="Arial" w:hAnsi="Arial" w:cs="Arial"/>
        </w:rPr>
        <w:t xml:space="preserve">D </w:t>
      </w:r>
      <w:r>
        <w:t>Inpatient:</w:t>
      </w:r>
      <w:r>
        <w:rPr>
          <w:spacing w:val="40"/>
        </w:rPr>
        <w:t xml:space="preserve"> </w:t>
      </w:r>
      <w:r>
        <w:t xml:space="preserve">dates </w:t>
      </w:r>
      <w:r>
        <w:rPr>
          <w:u w:val="single"/>
        </w:rPr>
        <w:tab/>
      </w:r>
      <w:r>
        <w:tab/>
      </w:r>
      <w:r>
        <w:rPr>
          <w:rFonts w:ascii="Arial" w:hAnsi="Arial" w:cs="Arial"/>
        </w:rPr>
        <w:t xml:space="preserve">D </w:t>
      </w:r>
      <w:r>
        <w:t>Outpatient:</w:t>
      </w:r>
      <w:r>
        <w:rPr>
          <w:spacing w:val="40"/>
        </w:rPr>
        <w:t xml:space="preserve"> </w:t>
      </w:r>
      <w:r>
        <w:t xml:space="preserve">dates </w:t>
      </w:r>
      <w:r>
        <w:rPr>
          <w:u w:val="single"/>
        </w:rPr>
        <w:tab/>
      </w:r>
      <w:r>
        <w:t xml:space="preserve"> Specific Information </w:t>
      </w:r>
      <w:r>
        <w:rPr>
          <w:sz w:val="20"/>
          <w:szCs w:val="20"/>
        </w:rPr>
        <w:t>(Select one or more, as applicable)</w:t>
      </w:r>
    </w:p>
    <w:p w14:paraId="15453939" w14:textId="77777777" w:rsidR="00000000" w:rsidRDefault="00000000">
      <w:pPr>
        <w:pStyle w:val="BodyText"/>
        <w:tabs>
          <w:tab w:val="left" w:pos="3159"/>
          <w:tab w:val="left" w:pos="5459"/>
          <w:tab w:val="left" w:pos="8379"/>
        </w:tabs>
        <w:kinsoku w:val="0"/>
        <w:overflowPunct w:val="0"/>
        <w:spacing w:before="79"/>
        <w:ind w:left="540"/>
        <w:rPr>
          <w:spacing w:val="-2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72"/>
        </w:rPr>
        <w:t xml:space="preserve"> </w:t>
      </w:r>
      <w:r>
        <w:t>Operative</w:t>
      </w:r>
      <w:r>
        <w:rPr>
          <w:spacing w:val="1"/>
        </w:rPr>
        <w:t xml:space="preserve"> </w:t>
      </w:r>
      <w:r>
        <w:rPr>
          <w:spacing w:val="-2"/>
        </w:rPr>
        <w:t>Report</w:t>
      </w:r>
      <w:r>
        <w:tab/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4"/>
        </w:rPr>
        <w:t xml:space="preserve"> </w:t>
      </w:r>
      <w:r>
        <w:t>History</w:t>
      </w:r>
      <w:r>
        <w:rPr>
          <w:spacing w:val="2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rPr>
          <w:spacing w:val="-2"/>
        </w:rPr>
        <w:t>Physical</w:t>
      </w:r>
      <w:r>
        <w:tab/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76"/>
        </w:rPr>
        <w:t xml:space="preserve"> </w:t>
      </w:r>
      <w:r>
        <w:t>Discharge</w:t>
      </w:r>
      <w:r>
        <w:rPr>
          <w:spacing w:val="2"/>
        </w:rPr>
        <w:t xml:space="preserve"> </w:t>
      </w:r>
      <w:r>
        <w:rPr>
          <w:spacing w:val="-2"/>
        </w:rPr>
        <w:t>Summary</w:t>
      </w:r>
      <w:r>
        <w:tab/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72"/>
        </w:rPr>
        <w:t xml:space="preserve"> </w:t>
      </w:r>
      <w:r>
        <w:t>Laboratory</w:t>
      </w:r>
      <w:r>
        <w:rPr>
          <w:spacing w:val="-13"/>
        </w:rPr>
        <w:t xml:space="preserve"> </w:t>
      </w:r>
      <w:r>
        <w:rPr>
          <w:spacing w:val="-2"/>
        </w:rPr>
        <w:t>Tests</w:t>
      </w:r>
    </w:p>
    <w:p w14:paraId="1BB0FE5A" w14:textId="77777777" w:rsidR="00000000" w:rsidRDefault="00000000">
      <w:pPr>
        <w:pStyle w:val="BodyText"/>
        <w:tabs>
          <w:tab w:val="left" w:pos="3159"/>
          <w:tab w:val="left" w:pos="5459"/>
          <w:tab w:val="left" w:pos="11505"/>
        </w:tabs>
        <w:kinsoku w:val="0"/>
        <w:overflowPunct w:val="0"/>
        <w:spacing w:before="32"/>
        <w:ind w:left="539"/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76"/>
        </w:rPr>
        <w:t xml:space="preserve"> </w:t>
      </w:r>
      <w:r>
        <w:t>X-Ray</w:t>
      </w:r>
      <w:r>
        <w:rPr>
          <w:spacing w:val="2"/>
        </w:rPr>
        <w:t xml:space="preserve"> </w:t>
      </w:r>
      <w:r>
        <w:rPr>
          <w:spacing w:val="-2"/>
        </w:rPr>
        <w:t>Reports</w:t>
      </w:r>
      <w:r>
        <w:tab/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6"/>
        </w:rPr>
        <w:t xml:space="preserve"> </w:t>
      </w:r>
      <w:r>
        <w:t>Physical</w:t>
      </w:r>
      <w:r>
        <w:rPr>
          <w:spacing w:val="-12"/>
        </w:rPr>
        <w:t xml:space="preserve"> </w:t>
      </w:r>
      <w:r>
        <w:rPr>
          <w:spacing w:val="-2"/>
        </w:rPr>
        <w:t>Therapy</w:t>
      </w:r>
      <w:r>
        <w:tab/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80"/>
        </w:rPr>
        <w:t xml:space="preserve"> </w:t>
      </w:r>
      <w:r>
        <w:t xml:space="preserve">Other: </w:t>
      </w:r>
      <w:r>
        <w:rPr>
          <w:u w:val="single"/>
        </w:rPr>
        <w:tab/>
      </w:r>
    </w:p>
    <w:p w14:paraId="701A7079" w14:textId="77777777" w:rsidR="00000000" w:rsidRDefault="00000000">
      <w:pPr>
        <w:pStyle w:val="BodyText"/>
        <w:kinsoku w:val="0"/>
        <w:overflowPunct w:val="0"/>
        <w:spacing w:before="32"/>
        <w:ind w:left="540"/>
        <w:rPr>
          <w:spacing w:val="-2"/>
          <w:sz w:val="20"/>
          <w:szCs w:val="20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59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rPr>
          <w:sz w:val="20"/>
          <w:szCs w:val="20"/>
        </w:rPr>
        <w:t>(Includes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history/physical,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laboratory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tests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&amp;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x-ray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reports,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operative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reports,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pathology)</w:t>
      </w:r>
    </w:p>
    <w:p w14:paraId="4159D17C" w14:textId="77777777" w:rsidR="00000000" w:rsidRDefault="00000000">
      <w:pPr>
        <w:pStyle w:val="BodyText"/>
        <w:kinsoku w:val="0"/>
        <w:overflowPunct w:val="0"/>
        <w:spacing w:before="32"/>
        <w:ind w:left="540"/>
        <w:rPr>
          <w:spacing w:val="-2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69"/>
        </w:rPr>
        <w:t xml:space="preserve"> </w:t>
      </w:r>
      <w:r>
        <w:t xml:space="preserve">Copy of the entire inpatient/outpatient record checked </w:t>
      </w:r>
      <w:r>
        <w:rPr>
          <w:spacing w:val="-2"/>
        </w:rPr>
        <w:t>above</w:t>
      </w:r>
    </w:p>
    <w:p w14:paraId="2DC661BB" w14:textId="77777777" w:rsidR="00000000" w:rsidRDefault="00000000">
      <w:pPr>
        <w:pStyle w:val="BodyText"/>
        <w:kinsoku w:val="0"/>
        <w:overflowPunct w:val="0"/>
        <w:spacing w:before="152" w:line="284" w:lineRule="exact"/>
        <w:ind w:left="539"/>
        <w:rPr>
          <w:spacing w:val="-4"/>
        </w:rPr>
      </w:pPr>
      <w:r>
        <w:rPr>
          <w:b/>
          <w:bCs/>
        </w:rPr>
        <w:t>Authorization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Valid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For:</w:t>
      </w:r>
      <w:r>
        <w:rPr>
          <w:b/>
          <w:bCs/>
          <w:spacing w:val="-15"/>
        </w:rPr>
        <w:t xml:space="preserve"> </w:t>
      </w:r>
      <w:r>
        <w:t>(Check</w:t>
      </w:r>
      <w:r>
        <w:rPr>
          <w:spacing w:val="-5"/>
        </w:rPr>
        <w:t xml:space="preserve"> </w:t>
      </w:r>
      <w:r>
        <w:rPr>
          <w:spacing w:val="-4"/>
        </w:rPr>
        <w:t>one)</w:t>
      </w:r>
    </w:p>
    <w:p w14:paraId="2EA01B0D" w14:textId="77777777" w:rsidR="00000000" w:rsidRDefault="00000000">
      <w:pPr>
        <w:pStyle w:val="BodyText"/>
        <w:kinsoku w:val="0"/>
        <w:overflowPunct w:val="0"/>
        <w:spacing w:line="284" w:lineRule="exact"/>
        <w:ind w:left="540"/>
        <w:rPr>
          <w:spacing w:val="-4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69"/>
        </w:rPr>
        <w:t xml:space="preserve"> </w:t>
      </w:r>
      <w:r>
        <w:t xml:space="preserve">This request </w:t>
      </w:r>
      <w:r>
        <w:rPr>
          <w:spacing w:val="-4"/>
        </w:rPr>
        <w:t>only</w:t>
      </w:r>
    </w:p>
    <w:p w14:paraId="4F3A8C93" w14:textId="77777777" w:rsidR="00000000" w:rsidRDefault="00000000">
      <w:pPr>
        <w:pStyle w:val="BodyText"/>
        <w:tabs>
          <w:tab w:val="left" w:pos="8073"/>
        </w:tabs>
        <w:kinsoku w:val="0"/>
        <w:overflowPunct w:val="0"/>
        <w:spacing w:before="32"/>
        <w:ind w:left="539"/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75"/>
        </w:rPr>
        <w:t xml:space="preserve"> </w:t>
      </w:r>
      <w:r>
        <w:t xml:space="preserve">One year from the date of this authorization OR </w:t>
      </w:r>
      <w:r>
        <w:rPr>
          <w:u w:val="single"/>
        </w:rPr>
        <w:tab/>
      </w:r>
      <w:r>
        <w:t xml:space="preserve"> (insert date).</w:t>
      </w:r>
    </w:p>
    <w:p w14:paraId="142FCEDA" w14:textId="77777777" w:rsidR="00000000" w:rsidRDefault="00000000">
      <w:pPr>
        <w:pStyle w:val="BodyText"/>
        <w:kinsoku w:val="0"/>
        <w:overflowPunct w:val="0"/>
        <w:spacing w:before="32" w:line="284" w:lineRule="exact"/>
        <w:ind w:left="859"/>
        <w:rPr>
          <w:spacing w:val="-2"/>
        </w:rPr>
      </w:pPr>
      <w:r>
        <w:t>This</w:t>
      </w:r>
      <w:r>
        <w:rPr>
          <w:spacing w:val="-1"/>
        </w:rPr>
        <w:t xml:space="preserve"> </w:t>
      </w:r>
      <w:r>
        <w:t>authorization applies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records of</w:t>
      </w:r>
      <w:r>
        <w:rPr>
          <w:spacing w:val="-1"/>
        </w:rPr>
        <w:t xml:space="preserve"> </w:t>
      </w:r>
      <w:r>
        <w:t>the treatment</w:t>
      </w:r>
      <w:r>
        <w:rPr>
          <w:spacing w:val="-1"/>
        </w:rPr>
        <w:t xml:space="preserve"> </w:t>
      </w:r>
      <w:r>
        <w:t>received on</w:t>
      </w:r>
      <w:r>
        <w:rPr>
          <w:spacing w:val="-1"/>
        </w:rPr>
        <w:t xml:space="preserve"> </w:t>
      </w:r>
      <w:r>
        <w:t>or prior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date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2"/>
        </w:rPr>
        <w:t>authorization.</w:t>
      </w:r>
    </w:p>
    <w:p w14:paraId="091F46CF" w14:textId="77777777" w:rsidR="00000000" w:rsidRDefault="00000000">
      <w:pPr>
        <w:pStyle w:val="BodyText"/>
        <w:tabs>
          <w:tab w:val="left" w:pos="10223"/>
        </w:tabs>
        <w:kinsoku w:val="0"/>
        <w:overflowPunct w:val="0"/>
        <w:spacing w:line="284" w:lineRule="exact"/>
        <w:ind w:left="539"/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71"/>
        </w:rPr>
        <w:t xml:space="preserve"> </w:t>
      </w:r>
      <w:r>
        <w:t>This request is for medical records of any future treatment of the type described above until: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14:paraId="0FEC1CDD" w14:textId="77777777" w:rsidR="00000000" w:rsidRDefault="00000000">
      <w:pPr>
        <w:pStyle w:val="Heading4"/>
        <w:kinsoku w:val="0"/>
        <w:overflowPunct w:val="0"/>
        <w:spacing w:before="153" w:line="296" w:lineRule="exact"/>
        <w:ind w:left="540"/>
        <w:rPr>
          <w:spacing w:val="-4"/>
        </w:rPr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rPr>
          <w:spacing w:val="-4"/>
        </w:rPr>
        <w:t>that:</w:t>
      </w:r>
    </w:p>
    <w:p w14:paraId="701BFD75" w14:textId="77777777" w:rsidR="00000000" w:rsidRDefault="00000000">
      <w:pPr>
        <w:pStyle w:val="ListParagraph"/>
        <w:numPr>
          <w:ilvl w:val="0"/>
          <w:numId w:val="2"/>
        </w:numPr>
        <w:tabs>
          <w:tab w:val="left" w:pos="732"/>
        </w:tabs>
        <w:kinsoku w:val="0"/>
        <w:overflowPunct w:val="0"/>
        <w:spacing w:before="0" w:line="296" w:lineRule="exact"/>
        <w:ind w:hanging="192"/>
        <w:rPr>
          <w:color w:val="000000"/>
          <w:spacing w:val="-2"/>
          <w:sz w:val="26"/>
          <w:szCs w:val="26"/>
        </w:rPr>
      </w:pPr>
      <w:r>
        <w:rPr>
          <w:sz w:val="26"/>
          <w:szCs w:val="26"/>
        </w:rPr>
        <w:t xml:space="preserve">My right to health care treatment is not conditioned on this </w:t>
      </w:r>
      <w:r>
        <w:rPr>
          <w:spacing w:val="-2"/>
          <w:sz w:val="26"/>
          <w:szCs w:val="26"/>
        </w:rPr>
        <w:t>authorization.</w:t>
      </w:r>
    </w:p>
    <w:p w14:paraId="7CD77407" w14:textId="77777777" w:rsidR="00000000" w:rsidRDefault="00000000">
      <w:pPr>
        <w:pStyle w:val="ListParagraph"/>
        <w:numPr>
          <w:ilvl w:val="0"/>
          <w:numId w:val="2"/>
        </w:numPr>
        <w:tabs>
          <w:tab w:val="left" w:pos="732"/>
        </w:tabs>
        <w:kinsoku w:val="0"/>
        <w:overflowPunct w:val="0"/>
        <w:spacing w:before="82" w:line="216" w:lineRule="auto"/>
        <w:ind w:right="597" w:hanging="193"/>
        <w:rPr>
          <w:color w:val="000000"/>
          <w:sz w:val="26"/>
          <w:szCs w:val="26"/>
        </w:rPr>
      </w:pPr>
      <w:r>
        <w:rPr>
          <w:sz w:val="26"/>
          <w:szCs w:val="26"/>
        </w:rPr>
        <w:t>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may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cancel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this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authorization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any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time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by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submitting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written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request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address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provided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top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of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the form,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except where a disclosure has already been made in reliance on my prior authorization.</w:t>
      </w:r>
    </w:p>
    <w:p w14:paraId="708B1A6A" w14:textId="77777777" w:rsidR="00000000" w:rsidRDefault="00000000">
      <w:pPr>
        <w:pStyle w:val="ListParagraph"/>
        <w:numPr>
          <w:ilvl w:val="0"/>
          <w:numId w:val="2"/>
        </w:numPr>
        <w:tabs>
          <w:tab w:val="left" w:pos="732"/>
        </w:tabs>
        <w:kinsoku w:val="0"/>
        <w:overflowPunct w:val="0"/>
        <w:spacing w:before="89" w:line="216" w:lineRule="auto"/>
        <w:ind w:right="440" w:hanging="193"/>
        <w:rPr>
          <w:color w:val="000000"/>
          <w:sz w:val="26"/>
          <w:szCs w:val="26"/>
        </w:rPr>
      </w:pPr>
      <w:r>
        <w:rPr>
          <w:sz w:val="26"/>
          <w:szCs w:val="26"/>
        </w:rPr>
        <w:t>If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person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facility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receiving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this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information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is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not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health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care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or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medical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insurance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provider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covered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by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privacy regulations, the information stated above could be redisclosed.</w:t>
      </w:r>
    </w:p>
    <w:p w14:paraId="238147AD" w14:textId="77777777" w:rsidR="00000000" w:rsidRDefault="00000000">
      <w:pPr>
        <w:pStyle w:val="ListParagraph"/>
        <w:numPr>
          <w:ilvl w:val="0"/>
          <w:numId w:val="2"/>
        </w:numPr>
        <w:tabs>
          <w:tab w:val="left" w:pos="732"/>
        </w:tabs>
        <w:kinsoku w:val="0"/>
        <w:overflowPunct w:val="0"/>
        <w:spacing w:before="64"/>
        <w:ind w:hanging="192"/>
        <w:rPr>
          <w:color w:val="000000"/>
          <w:spacing w:val="-2"/>
          <w:sz w:val="26"/>
          <w:szCs w:val="26"/>
        </w:rPr>
      </w:pPr>
      <w:r>
        <w:rPr>
          <w:sz w:val="26"/>
          <w:szCs w:val="26"/>
        </w:rPr>
        <w:t>Release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of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HIV-related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information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requires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additional</w:t>
      </w:r>
      <w:r>
        <w:rPr>
          <w:spacing w:val="-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authorization.</w:t>
      </w:r>
    </w:p>
    <w:p w14:paraId="31A7725E" w14:textId="77777777" w:rsidR="00000000" w:rsidRDefault="00000000">
      <w:pPr>
        <w:pStyle w:val="ListParagraph"/>
        <w:numPr>
          <w:ilvl w:val="0"/>
          <w:numId w:val="2"/>
        </w:numPr>
        <w:tabs>
          <w:tab w:val="left" w:pos="717"/>
        </w:tabs>
        <w:kinsoku w:val="0"/>
        <w:overflowPunct w:val="0"/>
        <w:spacing w:before="57"/>
        <w:ind w:left="717" w:hanging="177"/>
        <w:rPr>
          <w:color w:val="000000"/>
          <w:spacing w:val="-2"/>
          <w:sz w:val="26"/>
          <w:szCs w:val="26"/>
        </w:rPr>
      </w:pPr>
      <w:r>
        <w:rPr>
          <w:sz w:val="26"/>
          <w:szCs w:val="26"/>
        </w:rPr>
        <w:t>There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may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be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charge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for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the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requested</w:t>
      </w:r>
      <w:r>
        <w:rPr>
          <w:spacing w:val="-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records.</w:t>
      </w:r>
    </w:p>
    <w:p w14:paraId="7FDB54AA" w14:textId="77777777" w:rsidR="00000000" w:rsidRDefault="00000000">
      <w:pPr>
        <w:pStyle w:val="BodyText"/>
        <w:tabs>
          <w:tab w:val="left" w:pos="7977"/>
          <w:tab w:val="left" w:pos="11505"/>
        </w:tabs>
        <w:kinsoku w:val="0"/>
        <w:overflowPunct w:val="0"/>
        <w:spacing w:before="241" w:line="400" w:lineRule="auto"/>
        <w:ind w:left="540" w:right="732"/>
        <w:rPr>
          <w:rFonts w:ascii="Garamond Premr Pro Med" w:hAnsi="Garamond Premr Pro Med" w:cs="Garamond Premr Pro Med"/>
          <w:sz w:val="20"/>
          <w:szCs w:val="20"/>
        </w:rPr>
      </w:pPr>
      <w:r>
        <w:rPr>
          <w:rFonts w:ascii="Garamond Premr Pro Med" w:hAnsi="Garamond Premr Pro Med" w:cs="Garamond Premr Pro Med"/>
          <w:sz w:val="20"/>
          <w:szCs w:val="20"/>
        </w:rPr>
        <w:t xml:space="preserve">Signature of Patient or Representative: </w:t>
      </w:r>
      <w:r>
        <w:rPr>
          <w:rFonts w:ascii="Garamond Premr Pro Med" w:hAnsi="Garamond Premr Pro Med" w:cs="Garamond Premr Pro Med"/>
          <w:sz w:val="20"/>
          <w:szCs w:val="20"/>
          <w:u w:val="single"/>
        </w:rPr>
        <w:tab/>
      </w:r>
      <w:r>
        <w:rPr>
          <w:rFonts w:ascii="Garamond Premr Pro Med" w:hAnsi="Garamond Premr Pro Med" w:cs="Garamond Premr Pro Med"/>
          <w:sz w:val="20"/>
          <w:szCs w:val="20"/>
        </w:rPr>
        <w:t xml:space="preserve"> Date: </w:t>
      </w:r>
      <w:r>
        <w:rPr>
          <w:rFonts w:ascii="Garamond Premr Pro Med" w:hAnsi="Garamond Premr Pro Med" w:cs="Garamond Premr Pro Med"/>
          <w:sz w:val="20"/>
          <w:szCs w:val="20"/>
          <w:u w:val="single"/>
        </w:rPr>
        <w:tab/>
      </w:r>
      <w:r>
        <w:rPr>
          <w:rFonts w:ascii="Garamond Premr Pro Med" w:hAnsi="Garamond Premr Pro Med" w:cs="Garamond Premr Pro Med"/>
          <w:spacing w:val="40"/>
          <w:sz w:val="20"/>
          <w:szCs w:val="20"/>
        </w:rPr>
        <w:t xml:space="preserve"> </w:t>
      </w:r>
      <w:r>
        <w:rPr>
          <w:rFonts w:ascii="Garamond Premr Pro Med" w:hAnsi="Garamond Premr Pro Med" w:cs="Garamond Premr Pro Med"/>
          <w:sz w:val="20"/>
          <w:szCs w:val="20"/>
        </w:rPr>
        <w:t>Relationship</w:t>
      </w:r>
      <w:r>
        <w:rPr>
          <w:rFonts w:ascii="Garamond Premr Pro Med" w:hAnsi="Garamond Premr Pro Med" w:cs="Garamond Premr Pro Med"/>
          <w:spacing w:val="-4"/>
          <w:sz w:val="20"/>
          <w:szCs w:val="20"/>
        </w:rPr>
        <w:t xml:space="preserve"> </w:t>
      </w:r>
      <w:r>
        <w:rPr>
          <w:rFonts w:ascii="Garamond Premr Pro Med" w:hAnsi="Garamond Premr Pro Med" w:cs="Garamond Premr Pro Med"/>
          <w:sz w:val="20"/>
          <w:szCs w:val="20"/>
        </w:rPr>
        <w:t>to</w:t>
      </w:r>
      <w:r>
        <w:rPr>
          <w:rFonts w:ascii="Garamond Premr Pro Med" w:hAnsi="Garamond Premr Pro Med" w:cs="Garamond Premr Pro Med"/>
          <w:spacing w:val="-4"/>
          <w:sz w:val="20"/>
          <w:szCs w:val="20"/>
        </w:rPr>
        <w:t xml:space="preserve"> </w:t>
      </w:r>
      <w:r>
        <w:rPr>
          <w:rFonts w:ascii="Garamond Premr Pro Med" w:hAnsi="Garamond Premr Pro Med" w:cs="Garamond Premr Pro Med"/>
          <w:sz w:val="20"/>
          <w:szCs w:val="20"/>
        </w:rPr>
        <w:t>Patient</w:t>
      </w:r>
      <w:r>
        <w:rPr>
          <w:rFonts w:ascii="Garamond Premr Pro Med" w:hAnsi="Garamond Premr Pro Med" w:cs="Garamond Premr Pro Med"/>
          <w:spacing w:val="-4"/>
          <w:sz w:val="20"/>
          <w:szCs w:val="20"/>
        </w:rPr>
        <w:t xml:space="preserve"> </w:t>
      </w:r>
      <w:r>
        <w:rPr>
          <w:rFonts w:ascii="Garamond Premr Pro Med" w:hAnsi="Garamond Premr Pro Med" w:cs="Garamond Premr Pro Med"/>
          <w:sz w:val="20"/>
          <w:szCs w:val="20"/>
        </w:rPr>
        <w:t>(if</w:t>
      </w:r>
      <w:r>
        <w:rPr>
          <w:rFonts w:ascii="Garamond Premr Pro Med" w:hAnsi="Garamond Premr Pro Med" w:cs="Garamond Premr Pro Med"/>
          <w:spacing w:val="-4"/>
          <w:sz w:val="20"/>
          <w:szCs w:val="20"/>
        </w:rPr>
        <w:t xml:space="preserve"> </w:t>
      </w:r>
      <w:r>
        <w:rPr>
          <w:rFonts w:ascii="Garamond Premr Pro Med" w:hAnsi="Garamond Premr Pro Med" w:cs="Garamond Premr Pro Med"/>
          <w:sz w:val="20"/>
          <w:szCs w:val="20"/>
        </w:rPr>
        <w:t>requestor</w:t>
      </w:r>
      <w:r>
        <w:rPr>
          <w:rFonts w:ascii="Garamond Premr Pro Med" w:hAnsi="Garamond Premr Pro Med" w:cs="Garamond Premr Pro Med"/>
          <w:spacing w:val="-4"/>
          <w:sz w:val="20"/>
          <w:szCs w:val="20"/>
        </w:rPr>
        <w:t xml:space="preserve"> </w:t>
      </w:r>
      <w:r>
        <w:rPr>
          <w:rFonts w:ascii="Garamond Premr Pro Med" w:hAnsi="Garamond Premr Pro Med" w:cs="Garamond Premr Pro Med"/>
          <w:sz w:val="20"/>
          <w:szCs w:val="20"/>
        </w:rPr>
        <w:t>is</w:t>
      </w:r>
      <w:r>
        <w:rPr>
          <w:rFonts w:ascii="Garamond Premr Pro Med" w:hAnsi="Garamond Premr Pro Med" w:cs="Garamond Premr Pro Med"/>
          <w:spacing w:val="-4"/>
          <w:sz w:val="20"/>
          <w:szCs w:val="20"/>
        </w:rPr>
        <w:t xml:space="preserve"> </w:t>
      </w:r>
      <w:r>
        <w:rPr>
          <w:rFonts w:ascii="Garamond Premr Pro Med" w:hAnsi="Garamond Premr Pro Med" w:cs="Garamond Premr Pro Med"/>
          <w:sz w:val="20"/>
          <w:szCs w:val="20"/>
        </w:rPr>
        <w:t>not</w:t>
      </w:r>
      <w:r>
        <w:rPr>
          <w:rFonts w:ascii="Garamond Premr Pro Med" w:hAnsi="Garamond Premr Pro Med" w:cs="Garamond Premr Pro Med"/>
          <w:spacing w:val="-4"/>
          <w:sz w:val="20"/>
          <w:szCs w:val="20"/>
        </w:rPr>
        <w:t xml:space="preserve"> </w:t>
      </w:r>
      <w:r>
        <w:rPr>
          <w:rFonts w:ascii="Garamond Premr Pro Med" w:hAnsi="Garamond Premr Pro Med" w:cs="Garamond Premr Pro Med"/>
          <w:sz w:val="20"/>
          <w:szCs w:val="20"/>
        </w:rPr>
        <w:t>the</w:t>
      </w:r>
      <w:r>
        <w:rPr>
          <w:rFonts w:ascii="Garamond Premr Pro Med" w:hAnsi="Garamond Premr Pro Med" w:cs="Garamond Premr Pro Med"/>
          <w:spacing w:val="-4"/>
          <w:sz w:val="20"/>
          <w:szCs w:val="20"/>
        </w:rPr>
        <w:t xml:space="preserve"> </w:t>
      </w:r>
      <w:r>
        <w:rPr>
          <w:rFonts w:ascii="Garamond Premr Pro Med" w:hAnsi="Garamond Premr Pro Med" w:cs="Garamond Premr Pro Med"/>
          <w:sz w:val="20"/>
          <w:szCs w:val="20"/>
        </w:rPr>
        <w:t>patient):</w:t>
      </w:r>
      <w:r>
        <w:rPr>
          <w:rFonts w:ascii="Garamond Premr Pro Med" w:hAnsi="Garamond Premr Pro Med" w:cs="Garamond Premr Pro Med"/>
          <w:spacing w:val="-5"/>
          <w:sz w:val="20"/>
          <w:szCs w:val="20"/>
        </w:rPr>
        <w:t xml:space="preserve"> </w:t>
      </w:r>
      <w:r>
        <w:rPr>
          <w:rFonts w:ascii="Garamond Premr Pro Med" w:hAnsi="Garamond Premr Pro Med" w:cs="Garamond Premr Pro Med"/>
          <w:sz w:val="20"/>
          <w:szCs w:val="20"/>
          <w:u w:val="single"/>
        </w:rPr>
        <w:tab/>
      </w:r>
      <w:r>
        <w:rPr>
          <w:rFonts w:ascii="Garamond Premr Pro Med" w:hAnsi="Garamond Premr Pro Med" w:cs="Garamond Premr Pro Med"/>
          <w:sz w:val="20"/>
          <w:szCs w:val="20"/>
          <w:u w:val="single"/>
        </w:rPr>
        <w:tab/>
      </w:r>
    </w:p>
    <w:p w14:paraId="1C4BF9C4" w14:textId="77CB9EEC" w:rsidR="00000000" w:rsidRDefault="00DC5E67">
      <w:pPr>
        <w:pStyle w:val="BodyText"/>
        <w:kinsoku w:val="0"/>
        <w:overflowPunct w:val="0"/>
        <w:rPr>
          <w:rFonts w:ascii="Garamond Premr Pro Med" w:hAnsi="Garamond Premr Pro Med" w:cs="Garamond Premr Pro Med"/>
          <w:sz w:val="22"/>
          <w:szCs w:val="22"/>
        </w:rPr>
      </w:pPr>
      <w:r>
        <w:rPr>
          <w:noProof/>
        </w:rPr>
        <w:pict w14:anchorId="599CAC8F">
          <v:shape id="_x0000_s2050" type="#_x0000_t202" alt="" style="position:absolute;margin-left:26.95pt;margin-top:4.5pt;width:155.2pt;height:113.85pt;z-index:-251672577;mso-wrap-style:square;mso-wrap-edited:f;mso-width-percent:0;mso-height-percent:0;mso-position-horizontal-relative:page;mso-position-vertical-relative:text;mso-width-percent:0;mso-height-percent:0;v-text-anchor:top" o:allowincell="f" filled="f" strokecolor="#00467f" strokeweight="2pt">
            <v:textbox inset="0,0,0,0">
              <w:txbxContent>
                <w:p w14:paraId="7D1CE9E1" w14:textId="77777777" w:rsidR="00000000" w:rsidRDefault="00000000">
                  <w:pPr>
                    <w:pStyle w:val="BodyText"/>
                    <w:kinsoku w:val="0"/>
                    <w:overflowPunct w:val="0"/>
                    <w:spacing w:before="67"/>
                    <w:ind w:left="365"/>
                    <w:rPr>
                      <w:spacing w:val="9"/>
                    </w:rPr>
                  </w:pPr>
                  <w:proofErr w:type="gramStart"/>
                  <w:r>
                    <w:rPr>
                      <w:spacing w:val="45"/>
                    </w:rPr>
                    <w:t>OFFICE</w:t>
                  </w:r>
                  <w:r>
                    <w:rPr>
                      <w:spacing w:val="27"/>
                    </w:rPr>
                    <w:t xml:space="preserve">  </w:t>
                  </w:r>
                  <w:r>
                    <w:rPr>
                      <w:spacing w:val="36"/>
                    </w:rPr>
                    <w:t>USE</w:t>
                  </w:r>
                  <w:proofErr w:type="gramEnd"/>
                  <w:r>
                    <w:rPr>
                      <w:spacing w:val="28"/>
                    </w:rPr>
                    <w:t xml:space="preserve">  </w:t>
                  </w:r>
                  <w:r>
                    <w:rPr>
                      <w:spacing w:val="27"/>
                    </w:rP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9"/>
                    </w:rPr>
                    <w:t>LY</w:t>
                  </w:r>
                </w:p>
                <w:p w14:paraId="59454FAD" w14:textId="77777777" w:rsidR="00000000" w:rsidRDefault="00000000">
                  <w:pPr>
                    <w:pStyle w:val="BodyText"/>
                    <w:kinsoku w:val="0"/>
                    <w:overflowPunct w:val="0"/>
                    <w:spacing w:before="32"/>
                    <w:ind w:left="157"/>
                    <w:rPr>
                      <w:b/>
                      <w:bCs/>
                      <w:spacing w:val="-4"/>
                    </w:rPr>
                  </w:pPr>
                  <w:r>
                    <w:rPr>
                      <w:b/>
                      <w:bCs/>
                    </w:rPr>
                    <w:t xml:space="preserve">MAIL OR </w:t>
                  </w:r>
                  <w:r>
                    <w:rPr>
                      <w:b/>
                      <w:bCs/>
                      <w:spacing w:val="-4"/>
                    </w:rPr>
                    <w:t>FAX:</w:t>
                  </w:r>
                </w:p>
                <w:p w14:paraId="530E921D" w14:textId="77777777" w:rsidR="00000000" w:rsidRDefault="00000000">
                  <w:pPr>
                    <w:pStyle w:val="BodyText"/>
                    <w:kinsoku w:val="0"/>
                    <w:overflowPunct w:val="0"/>
                    <w:spacing w:before="152" w:line="216" w:lineRule="auto"/>
                    <w:ind w:left="157"/>
                  </w:pPr>
                  <w:r>
                    <w:t>UR Medicine Geriatrics Group 1870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S.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Winton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Road,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Suite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100</w:t>
                  </w:r>
                </w:p>
                <w:p w14:paraId="71083C72" w14:textId="77777777" w:rsidR="00000000" w:rsidRDefault="00000000">
                  <w:pPr>
                    <w:pStyle w:val="BodyText"/>
                    <w:kinsoku w:val="0"/>
                    <w:overflowPunct w:val="0"/>
                    <w:spacing w:line="267" w:lineRule="exact"/>
                    <w:ind w:left="157"/>
                    <w:rPr>
                      <w:spacing w:val="-4"/>
                    </w:rPr>
                  </w:pPr>
                  <w:r>
                    <w:rPr>
                      <w:spacing w:val="-2"/>
                    </w:rPr>
                    <w:t>Rochester,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NY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4"/>
                    </w:rPr>
                    <w:t>14618</w:t>
                  </w:r>
                </w:p>
                <w:p w14:paraId="6403E06A" w14:textId="77777777" w:rsidR="00000000" w:rsidRDefault="00000000">
                  <w:pPr>
                    <w:pStyle w:val="BodyText"/>
                    <w:kinsoku w:val="0"/>
                    <w:overflowPunct w:val="0"/>
                    <w:spacing w:before="152"/>
                    <w:ind w:left="157"/>
                    <w:rPr>
                      <w:spacing w:val="-4"/>
                    </w:rPr>
                  </w:pPr>
                  <w:r>
                    <w:t>Fax: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(585)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424-</w:t>
                  </w:r>
                  <w:r>
                    <w:rPr>
                      <w:spacing w:val="-4"/>
                    </w:rPr>
                    <w:t>4184</w:t>
                  </w:r>
                </w:p>
              </w:txbxContent>
            </v:textbox>
            <w10:wrap anchorx="page"/>
          </v:shape>
        </w:pict>
      </w:r>
    </w:p>
    <w:p w14:paraId="51683FF1" w14:textId="68A83186" w:rsidR="00000000" w:rsidRDefault="00000000" w:rsidP="0036020D">
      <w:pPr>
        <w:pStyle w:val="BodyText"/>
        <w:kinsoku w:val="0"/>
        <w:overflowPunct w:val="0"/>
        <w:rPr>
          <w:rFonts w:ascii="Garamond Premr Pro Med" w:hAnsi="Garamond Premr Pro Med" w:cs="Garamond Premr Pro Med"/>
          <w:sz w:val="22"/>
          <w:szCs w:val="22"/>
        </w:rPr>
      </w:pPr>
    </w:p>
    <w:p w14:paraId="21ACEE5B" w14:textId="77777777" w:rsidR="00000000" w:rsidRDefault="00000000">
      <w:pPr>
        <w:pStyle w:val="BodyText"/>
        <w:kinsoku w:val="0"/>
        <w:overflowPunct w:val="0"/>
        <w:spacing w:before="8"/>
        <w:rPr>
          <w:rFonts w:ascii="Garamond Premr Pro Med" w:hAnsi="Garamond Premr Pro Med" w:cs="Garamond Premr Pro Med"/>
          <w:sz w:val="22"/>
          <w:szCs w:val="22"/>
        </w:rPr>
      </w:pPr>
    </w:p>
    <w:p w14:paraId="0240EF88" w14:textId="7B75BAC6" w:rsidR="00000000" w:rsidRDefault="00000000">
      <w:pPr>
        <w:pStyle w:val="BodyText"/>
        <w:kinsoku w:val="0"/>
        <w:overflowPunct w:val="0"/>
        <w:ind w:right="1838"/>
        <w:jc w:val="right"/>
        <w:rPr>
          <w:rFonts w:ascii="Arial" w:hAnsi="Arial" w:cs="Arial"/>
          <w:b/>
          <w:bCs/>
          <w:color w:val="00467F"/>
          <w:spacing w:val="-2"/>
          <w:sz w:val="22"/>
          <w:szCs w:val="22"/>
        </w:rPr>
      </w:pPr>
      <w:r>
        <w:rPr>
          <w:rFonts w:ascii="Arial" w:hAnsi="Arial" w:cs="Arial"/>
          <w:b/>
          <w:bCs/>
          <w:color w:val="00467F"/>
          <w:spacing w:val="-5"/>
          <w:sz w:val="22"/>
          <w:szCs w:val="22"/>
        </w:rPr>
        <w:t>Geriatrics</w:t>
      </w:r>
      <w:r>
        <w:rPr>
          <w:rFonts w:ascii="Arial" w:hAnsi="Arial" w:cs="Arial"/>
          <w:b/>
          <w:bCs/>
          <w:color w:val="00467F"/>
          <w:spacing w:val="-2"/>
          <w:sz w:val="22"/>
          <w:szCs w:val="22"/>
        </w:rPr>
        <w:t xml:space="preserve"> Group</w:t>
      </w:r>
    </w:p>
    <w:p w14:paraId="1031D90D" w14:textId="77777777" w:rsidR="00000000" w:rsidRDefault="00000000">
      <w:pPr>
        <w:pStyle w:val="BodyText"/>
        <w:kinsoku w:val="0"/>
        <w:overflowPunct w:val="0"/>
        <w:ind w:right="1838"/>
        <w:jc w:val="right"/>
        <w:rPr>
          <w:rFonts w:ascii="Arial" w:hAnsi="Arial" w:cs="Arial"/>
          <w:b/>
          <w:bCs/>
          <w:color w:val="00467F"/>
          <w:spacing w:val="-2"/>
          <w:sz w:val="22"/>
          <w:szCs w:val="22"/>
        </w:rPr>
        <w:sectPr w:rsidR="00000000">
          <w:pgSz w:w="12240" w:h="15840"/>
          <w:pgMar w:top="540" w:right="0" w:bottom="660" w:left="0" w:header="348" w:footer="464" w:gutter="0"/>
          <w:cols w:space="720"/>
          <w:noEndnote/>
        </w:sectPr>
      </w:pPr>
    </w:p>
    <w:p w14:paraId="63607461" w14:textId="77777777" w:rsidR="00000000" w:rsidRDefault="00000000">
      <w:pPr>
        <w:pStyle w:val="Heading2"/>
        <w:kinsoku w:val="0"/>
        <w:overflowPunct w:val="0"/>
        <w:rPr>
          <w:spacing w:val="-4"/>
        </w:rPr>
      </w:pPr>
      <w:r>
        <w:lastRenderedPageBreak/>
        <w:t xml:space="preserve">Change in Primary Care Provider </w:t>
      </w:r>
      <w:r>
        <w:rPr>
          <w:spacing w:val="-4"/>
        </w:rPr>
        <w:t>Form</w:t>
      </w:r>
    </w:p>
    <w:p w14:paraId="065DA7FA" w14:textId="77777777" w:rsidR="00000000" w:rsidRDefault="00000000">
      <w:pPr>
        <w:pStyle w:val="Heading6"/>
        <w:kinsoku w:val="0"/>
        <w:overflowPunct w:val="0"/>
        <w:spacing w:before="135"/>
        <w:rPr>
          <w:spacing w:val="-2"/>
        </w:rPr>
      </w:pPr>
      <w:r>
        <w:t>Insurance</w:t>
      </w:r>
      <w:r>
        <w:rPr>
          <w:spacing w:val="-3"/>
        </w:rPr>
        <w:t xml:space="preserve"> </w:t>
      </w:r>
      <w:r>
        <w:rPr>
          <w:spacing w:val="-2"/>
        </w:rPr>
        <w:t>Company:</w:t>
      </w:r>
    </w:p>
    <w:p w14:paraId="5201C32A" w14:textId="77777777" w:rsidR="00000000" w:rsidRDefault="00000000">
      <w:pPr>
        <w:pStyle w:val="BodyText"/>
        <w:kinsoku w:val="0"/>
        <w:overflowPunct w:val="0"/>
        <w:spacing w:before="7"/>
        <w:rPr>
          <w:b/>
          <w:bCs/>
          <w:sz w:val="6"/>
          <w:szCs w:val="6"/>
        </w:rPr>
      </w:pPr>
    </w:p>
    <w:tbl>
      <w:tblPr>
        <w:tblW w:w="0" w:type="auto"/>
        <w:tblInd w:w="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4"/>
        <w:gridCol w:w="2074"/>
        <w:gridCol w:w="2457"/>
      </w:tblGrid>
      <w:tr w:rsidR="00000000" w14:paraId="7C196E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24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A8F594" w14:textId="77777777" w:rsidR="00000000" w:rsidRDefault="00000000">
            <w:pPr>
              <w:pStyle w:val="TableParagraph"/>
              <w:kinsoku w:val="0"/>
              <w:overflowPunct w:val="0"/>
              <w:spacing w:line="281" w:lineRule="exact"/>
              <w:ind w:left="50"/>
              <w:rPr>
                <w:rFonts w:ascii="Frutiger LT Pro 47 Light Cn" w:hAnsi="Frutiger LT Pro 47 Light Cn" w:cs="Frutiger LT Pro 47 Light Cn"/>
                <w:spacing w:val="-2"/>
              </w:rPr>
            </w:pPr>
            <w:r>
              <w:t>D</w:t>
            </w:r>
            <w:r>
              <w:rPr>
                <w:spacing w:val="76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</w:rPr>
              <w:t>Blue</w:t>
            </w:r>
            <w:r>
              <w:rPr>
                <w:rFonts w:ascii="Frutiger LT Pro 47 Light Cn" w:hAnsi="Frutiger LT Pro 47 Light Cn" w:cs="Frutiger LT Pro 47 Light Cn"/>
                <w:spacing w:val="2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</w:rPr>
              <w:t>Choice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E20801" w14:textId="77777777" w:rsidR="00000000" w:rsidRDefault="00000000">
            <w:pPr>
              <w:pStyle w:val="TableParagraph"/>
              <w:kinsoku w:val="0"/>
              <w:overflowPunct w:val="0"/>
              <w:spacing w:line="281" w:lineRule="exact"/>
              <w:ind w:left="226"/>
              <w:rPr>
                <w:rFonts w:ascii="Frutiger LT Pro 47 Light Cn" w:hAnsi="Frutiger LT Pro 47 Light Cn" w:cs="Frutiger LT Pro 47 Light Cn"/>
                <w:spacing w:val="-4"/>
              </w:rPr>
            </w:pPr>
            <w:r>
              <w:rPr>
                <w:rFonts w:ascii="Frutiger LT Pro 47 Light Cn" w:hAnsi="Frutiger LT Pro 47 Light Cn" w:cs="Frutiger LT Pro 47 Light Cn"/>
              </w:rPr>
              <w:t>Fax</w:t>
            </w:r>
            <w:r>
              <w:rPr>
                <w:rFonts w:ascii="Frutiger LT Pro 47 Light Cn" w:hAnsi="Frutiger LT Pro 47 Light Cn" w:cs="Frutiger LT Pro 47 Light Cn"/>
                <w:spacing w:val="-5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</w:rPr>
              <w:t>#</w:t>
            </w:r>
            <w:r>
              <w:rPr>
                <w:rFonts w:ascii="Frutiger LT Pro 47 Light Cn" w:hAnsi="Frutiger LT Pro 47 Light Cn" w:cs="Frutiger LT Pro 47 Light Cn"/>
                <w:spacing w:val="-4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</w:rPr>
              <w:t>238-</w:t>
            </w:r>
            <w:r>
              <w:rPr>
                <w:rFonts w:ascii="Frutiger LT Pro 47 Light Cn" w:hAnsi="Frutiger LT Pro 47 Light Cn" w:cs="Frutiger LT Pro 47 Light Cn"/>
                <w:spacing w:val="-4"/>
              </w:rPr>
              <w:t>3692</w:t>
            </w:r>
          </w:p>
        </w:tc>
        <w:tc>
          <w:tcPr>
            <w:tcW w:w="2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59F504" w14:textId="77777777" w:rsidR="00000000" w:rsidRDefault="00000000">
            <w:pPr>
              <w:pStyle w:val="TableParagraph"/>
              <w:kinsoku w:val="0"/>
              <w:overflowPunct w:val="0"/>
              <w:spacing w:line="281" w:lineRule="exact"/>
              <w:ind w:right="47"/>
              <w:jc w:val="right"/>
              <w:rPr>
                <w:rFonts w:ascii="Frutiger LT Pro 47 Light Cn" w:hAnsi="Frutiger LT Pro 47 Light Cn" w:cs="Frutiger LT Pro 47 Light Cn"/>
                <w:spacing w:val="-2"/>
              </w:rPr>
            </w:pPr>
            <w:r>
              <w:rPr>
                <w:rFonts w:ascii="Frutiger LT Pro 47 Light Cn" w:hAnsi="Frutiger LT Pro 47 Light Cn" w:cs="Frutiger LT Pro 47 Light Cn"/>
              </w:rPr>
              <w:t>Attn:</w:t>
            </w:r>
            <w:r>
              <w:rPr>
                <w:rFonts w:ascii="Frutiger LT Pro 47 Light Cn" w:hAnsi="Frutiger LT Pro 47 Light Cn" w:cs="Frutiger LT Pro 47 Light Cn"/>
                <w:spacing w:val="-9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</w:rPr>
              <w:t xml:space="preserve">Member </w:t>
            </w:r>
            <w:r>
              <w:rPr>
                <w:rFonts w:ascii="Frutiger LT Pro 47 Light Cn" w:hAnsi="Frutiger LT Pro 47 Light Cn" w:cs="Frutiger LT Pro 47 Light Cn"/>
                <w:spacing w:val="-2"/>
              </w:rPr>
              <w:t>Services</w:t>
            </w:r>
          </w:p>
        </w:tc>
      </w:tr>
      <w:tr w:rsidR="00000000" w14:paraId="60C7AE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24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EFD01" w14:textId="77777777" w:rsidR="00000000" w:rsidRDefault="00000000">
            <w:pPr>
              <w:pStyle w:val="TableParagraph"/>
              <w:kinsoku w:val="0"/>
              <w:overflowPunct w:val="0"/>
              <w:spacing w:before="32" w:line="268" w:lineRule="exact"/>
              <w:ind w:left="50"/>
              <w:rPr>
                <w:rFonts w:ascii="Frutiger LT Pro 47 Light Cn" w:hAnsi="Frutiger LT Pro 47 Light Cn" w:cs="Frutiger LT Pro 47 Light Cn"/>
                <w:spacing w:val="-2"/>
              </w:rPr>
            </w:pPr>
            <w:r>
              <w:t>D</w:t>
            </w:r>
            <w:r>
              <w:rPr>
                <w:spacing w:val="74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</w:rPr>
              <w:t>MVP</w:t>
            </w:r>
            <w:r>
              <w:rPr>
                <w:rFonts w:ascii="Frutiger LT Pro 47 Light Cn" w:hAnsi="Frutiger LT Pro 47 Light Cn" w:cs="Frutiger LT Pro 47 Light Cn"/>
                <w:spacing w:val="2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</w:rPr>
              <w:t>(Preferred</w:t>
            </w:r>
            <w:r>
              <w:rPr>
                <w:rFonts w:ascii="Frutiger LT Pro 47 Light Cn" w:hAnsi="Frutiger LT Pro 47 Light Cn" w:cs="Frutiger LT Pro 47 Light Cn"/>
                <w:spacing w:val="2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  <w:spacing w:val="-2"/>
              </w:rPr>
              <w:t>Care)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CF74A" w14:textId="77777777" w:rsidR="00000000" w:rsidRDefault="00000000">
            <w:pPr>
              <w:pStyle w:val="TableParagraph"/>
              <w:kinsoku w:val="0"/>
              <w:overflowPunct w:val="0"/>
              <w:spacing w:before="32" w:line="268" w:lineRule="exact"/>
              <w:ind w:left="225"/>
              <w:rPr>
                <w:rFonts w:ascii="Frutiger LT Pro 47 Light Cn" w:hAnsi="Frutiger LT Pro 47 Light Cn" w:cs="Frutiger LT Pro 47 Light Cn"/>
                <w:spacing w:val="-4"/>
              </w:rPr>
            </w:pPr>
            <w:r>
              <w:rPr>
                <w:rFonts w:ascii="Frutiger LT Pro 47 Light Cn" w:hAnsi="Frutiger LT Pro 47 Light Cn" w:cs="Frutiger LT Pro 47 Light Cn"/>
              </w:rPr>
              <w:t>Fax</w:t>
            </w:r>
            <w:r>
              <w:rPr>
                <w:rFonts w:ascii="Frutiger LT Pro 47 Light Cn" w:hAnsi="Frutiger LT Pro 47 Light Cn" w:cs="Frutiger LT Pro 47 Light Cn"/>
                <w:spacing w:val="-5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</w:rPr>
              <w:t>#</w:t>
            </w:r>
            <w:r>
              <w:rPr>
                <w:rFonts w:ascii="Frutiger LT Pro 47 Light Cn" w:hAnsi="Frutiger LT Pro 47 Light Cn" w:cs="Frutiger LT Pro 47 Light Cn"/>
                <w:spacing w:val="-4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</w:rPr>
              <w:t>327-</w:t>
            </w:r>
            <w:r>
              <w:rPr>
                <w:rFonts w:ascii="Frutiger LT Pro 47 Light Cn" w:hAnsi="Frutiger LT Pro 47 Light Cn" w:cs="Frutiger LT Pro 47 Light Cn"/>
                <w:spacing w:val="-4"/>
              </w:rPr>
              <w:t>2227</w:t>
            </w:r>
          </w:p>
        </w:tc>
        <w:tc>
          <w:tcPr>
            <w:tcW w:w="2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17A954" w14:textId="77777777" w:rsidR="00000000" w:rsidRDefault="00000000">
            <w:pPr>
              <w:pStyle w:val="TableParagraph"/>
              <w:kinsoku w:val="0"/>
              <w:overflowPunct w:val="0"/>
              <w:spacing w:before="32" w:line="268" w:lineRule="exact"/>
              <w:ind w:right="47"/>
              <w:jc w:val="right"/>
              <w:rPr>
                <w:rFonts w:ascii="Frutiger LT Pro 47 Light Cn" w:hAnsi="Frutiger LT Pro 47 Light Cn" w:cs="Frutiger LT Pro 47 Light Cn"/>
                <w:spacing w:val="-2"/>
              </w:rPr>
            </w:pPr>
            <w:r>
              <w:rPr>
                <w:rFonts w:ascii="Frutiger LT Pro 47 Light Cn" w:hAnsi="Frutiger LT Pro 47 Light Cn" w:cs="Frutiger LT Pro 47 Light Cn"/>
              </w:rPr>
              <w:t>Attn:</w:t>
            </w:r>
            <w:r>
              <w:rPr>
                <w:rFonts w:ascii="Frutiger LT Pro 47 Light Cn" w:hAnsi="Frutiger LT Pro 47 Light Cn" w:cs="Frutiger LT Pro 47 Light Cn"/>
                <w:spacing w:val="-9"/>
              </w:rPr>
              <w:t xml:space="preserve"> </w:t>
            </w:r>
            <w:r>
              <w:rPr>
                <w:rFonts w:ascii="Frutiger LT Pro 47 Light Cn" w:hAnsi="Frutiger LT Pro 47 Light Cn" w:cs="Frutiger LT Pro 47 Light Cn"/>
              </w:rPr>
              <w:t xml:space="preserve">Member </w:t>
            </w:r>
            <w:r>
              <w:rPr>
                <w:rFonts w:ascii="Frutiger LT Pro 47 Light Cn" w:hAnsi="Frutiger LT Pro 47 Light Cn" w:cs="Frutiger LT Pro 47 Light Cn"/>
                <w:spacing w:val="-2"/>
              </w:rPr>
              <w:t>Services</w:t>
            </w:r>
          </w:p>
        </w:tc>
      </w:tr>
    </w:tbl>
    <w:p w14:paraId="676BB9A0" w14:textId="77777777" w:rsidR="00000000" w:rsidRDefault="0000000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ABD2EBB" w14:textId="77777777" w:rsidR="00000000" w:rsidRDefault="000030D6">
      <w:pPr>
        <w:pStyle w:val="BodyText"/>
        <w:kinsoku w:val="0"/>
        <w:overflowPunct w:val="0"/>
        <w:spacing w:before="207"/>
        <w:rPr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0" allowOverlap="1" wp14:anchorId="2A8EAB31" wp14:editId="31783071">
                <wp:simplePos x="0" y="0"/>
                <wp:positionH relativeFrom="page">
                  <wp:posOffset>342900</wp:posOffset>
                </wp:positionH>
                <wp:positionV relativeFrom="paragraph">
                  <wp:posOffset>299085</wp:posOffset>
                </wp:positionV>
                <wp:extent cx="7086600" cy="3127375"/>
                <wp:effectExtent l="0" t="0" r="0" b="0"/>
                <wp:wrapTopAndBottom/>
                <wp:docPr id="1635347567" name="Group 2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3127375"/>
                          <a:chOff x="540" y="471"/>
                          <a:chExt cx="11160" cy="4925"/>
                        </a:xfrm>
                      </wpg:grpSpPr>
                      <wps:wsp>
                        <wps:cNvPr id="1761255094" name="Freeform 227"/>
                        <wps:cNvSpPr>
                          <a:spLocks/>
                        </wps:cNvSpPr>
                        <wps:spPr bwMode="auto">
                          <a:xfrm>
                            <a:off x="720" y="4568"/>
                            <a:ext cx="10743" cy="1"/>
                          </a:xfrm>
                          <a:custGeom>
                            <a:avLst/>
                            <a:gdLst>
                              <a:gd name="T0" fmla="*/ 0 w 10743"/>
                              <a:gd name="T1" fmla="*/ 0 h 1"/>
                              <a:gd name="T2" fmla="*/ 10742 w 10743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43" h="1">
                                <a:moveTo>
                                  <a:pt x="0" y="0"/>
                                </a:moveTo>
                                <a:lnTo>
                                  <a:pt x="1074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6566790" name="Text Box 228"/>
                        <wps:cNvSpPr txBox="1">
                          <a:spLocks/>
                        </wps:cNvSpPr>
                        <wps:spPr bwMode="auto">
                          <a:xfrm>
                            <a:off x="545" y="476"/>
                            <a:ext cx="11150" cy="491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F0998D" w14:textId="77777777" w:rsidR="00000000" w:rsidRDefault="00000000">
                              <w:pPr>
                                <w:pStyle w:val="BodyText"/>
                                <w:kinsoku w:val="0"/>
                                <w:overflowPunct w:val="0"/>
                                <w:spacing w:before="149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693F7A55" w14:textId="77777777" w:rsidR="00000000" w:rsidRDefault="00000000">
                              <w:pPr>
                                <w:pStyle w:val="BodyText"/>
                                <w:tabs>
                                  <w:tab w:val="left" w:pos="4921"/>
                                  <w:tab w:val="left" w:pos="5475"/>
                                  <w:tab w:val="left" w:pos="8589"/>
                                  <w:tab w:val="left" w:pos="10926"/>
                                  <w:tab w:val="left" w:pos="10969"/>
                                </w:tabs>
                                <w:kinsoku w:val="0"/>
                                <w:overflowPunct w:val="0"/>
                                <w:spacing w:before="1" w:line="520" w:lineRule="auto"/>
                                <w:ind w:left="170" w:right="168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PATIENT’S NAME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ADDRESS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CITY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STATE/ZIP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PHONE #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pacing w:val="80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DATE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OF BIRTH: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CONTRACT #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  <w:p w14:paraId="4344ECFD" w14:textId="77777777" w:rsidR="00000000" w:rsidRDefault="00000000">
                              <w:pPr>
                                <w:pStyle w:val="BodyText"/>
                                <w:kinsoku w:val="0"/>
                                <w:overflowPunct w:val="0"/>
                                <w:spacing w:before="3"/>
                                <w:ind w:left="170"/>
                                <w:jc w:val="both"/>
                                <w:rPr>
                                  <w:rFonts w:ascii="Arial" w:hAnsi="Arial" w:cs="Arial"/>
                                  <w:spacing w:val="-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would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like</w:t>
                              </w:r>
                              <w:r>
                                <w:rPr>
                                  <w:rFonts w:ascii="Arial" w:hAnsi="Arial" w:cs="Arial"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to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change</w:t>
                              </w:r>
                              <w:r>
                                <w:rPr>
                                  <w:rFonts w:ascii="Arial" w:hAnsi="Arial" w:cs="Arial"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my</w:t>
                              </w:r>
                              <w:r>
                                <w:rPr>
                                  <w:rFonts w:ascii="Arial" w:hAnsi="Arial" w:cs="Arial"/>
                                  <w:spacing w:val="-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pacing w:val="-2"/>
                                  <w:sz w:val="16"/>
                                  <w:szCs w:val="16"/>
                                </w:rPr>
                                <w:t>Doctor</w:t>
                              </w:r>
                              <w:proofErr w:type="gramEnd"/>
                            </w:p>
                            <w:p w14:paraId="46448525" w14:textId="77777777" w:rsidR="00000000" w:rsidRDefault="00000000">
                              <w:pPr>
                                <w:pStyle w:val="BodyText"/>
                                <w:kinsoku w:val="0"/>
                                <w:overflowPunct w:val="0"/>
                                <w:spacing w:before="31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4DB4B11C" w14:textId="77777777" w:rsidR="00000000" w:rsidRDefault="00000000">
                              <w:pPr>
                                <w:pStyle w:val="BodyText"/>
                                <w:tabs>
                                  <w:tab w:val="left" w:pos="10841"/>
                                  <w:tab w:val="left" w:pos="10912"/>
                                </w:tabs>
                                <w:kinsoku w:val="0"/>
                                <w:overflowPunct w:val="0"/>
                                <w:spacing w:before="1" w:line="520" w:lineRule="auto"/>
                                <w:ind w:left="170" w:right="225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95"/>
                                  <w:sz w:val="16"/>
                                  <w:szCs w:val="16"/>
                                </w:rPr>
                                <w:t xml:space="preserve">FROM: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95"/>
                                  <w:sz w:val="16"/>
                                  <w:szCs w:val="16"/>
                                </w:rPr>
                                <w:t xml:space="preserve">TO: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95"/>
                                  <w:sz w:val="16"/>
                                  <w:szCs w:val="16"/>
                                </w:rPr>
                                <w:t xml:space="preserve">EFFECTIVE AS OF: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w w:val="95"/>
                                  <w:sz w:val="16"/>
                                  <w:szCs w:val="16"/>
                                </w:rPr>
                                <w:t xml:space="preserve">REASON: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EAB31" id="Group 226" o:spid="_x0000_s1035" alt="&quot;&quot;" style="position:absolute;margin-left:27pt;margin-top:23.55pt;width:558pt;height:246.25pt;z-index:251662336;mso-wrap-distance-left:0;mso-wrap-distance-right:0;mso-position-horizontal-relative:page;mso-position-vertical-relative:text" coordorigin="540,471" coordsize="11160,4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" o:allowincell="f">
                <v:shape id="Freeform 227" o:spid="_x0000_s1036" style="position:absolute;left:720;top:4568;width:10743;height:1;visibility:visible;mso-wrap-style:square;v-text-anchor:top" coordsize="10743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" path="m,l10742,e" filled="f" strokeweight=".5pt">
                  <v:path arrowok="t" o:connecttype="custom" o:connectlocs="0,0;10742,0" o:connectangles="0,0"/>
                </v:shape>
                <v:shape id="Text Box 228" o:spid="_x0000_s1037" type="#_x0000_t202" style="position:absolute;left:545;top:476;width:11150;height:49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" filled="f" strokeweight=".5pt">
                  <v:path arrowok="t"/>
                  <v:textbox inset="0,0,0,0">
                    <w:txbxContent>
                      <w:p w14:paraId="40F0998D" w14:textId="77777777" w:rsidR="00000000" w:rsidRDefault="00000000">
                        <w:pPr>
                          <w:pStyle w:val="BodyText"/>
                          <w:kinsoku w:val="0"/>
                          <w:overflowPunct w:val="0"/>
                          <w:spacing w:before="149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693F7A55" w14:textId="77777777" w:rsidR="00000000" w:rsidRDefault="00000000">
                        <w:pPr>
                          <w:pStyle w:val="BodyText"/>
                          <w:tabs>
                            <w:tab w:val="left" w:pos="4921"/>
                            <w:tab w:val="left" w:pos="5475"/>
                            <w:tab w:val="left" w:pos="8589"/>
                            <w:tab w:val="left" w:pos="10926"/>
                            <w:tab w:val="left" w:pos="10969"/>
                          </w:tabs>
                          <w:kinsoku w:val="0"/>
                          <w:overflowPunct w:val="0"/>
                          <w:spacing w:before="1" w:line="520" w:lineRule="auto"/>
                          <w:ind w:left="170" w:right="168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PATIENT’S NAME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ADDRESS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CITY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STATE/ZIP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PHONE #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pacing w:val="80"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DATE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OF BIRTH: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CONTRACT #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  <w:p w14:paraId="4344ECFD" w14:textId="77777777" w:rsidR="00000000" w:rsidRDefault="00000000">
                        <w:pPr>
                          <w:pStyle w:val="BodyText"/>
                          <w:kinsoku w:val="0"/>
                          <w:overflowPunct w:val="0"/>
                          <w:spacing w:before="3"/>
                          <w:ind w:left="170"/>
                          <w:jc w:val="both"/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would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like</w:t>
                        </w:r>
                        <w:r>
                          <w:rPr>
                            <w:rFonts w:ascii="Arial" w:hAnsi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change</w:t>
                        </w:r>
                        <w:r>
                          <w:rPr>
                            <w:rFonts w:ascii="Arial" w:hAnsi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my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 w:cs="Arial"/>
                            <w:spacing w:val="-2"/>
                            <w:sz w:val="16"/>
                            <w:szCs w:val="16"/>
                          </w:rPr>
                          <w:t>Doctor</w:t>
                        </w:r>
                        <w:proofErr w:type="gramEnd"/>
                      </w:p>
                      <w:p w14:paraId="46448525" w14:textId="77777777" w:rsidR="00000000" w:rsidRDefault="00000000">
                        <w:pPr>
                          <w:pStyle w:val="BodyText"/>
                          <w:kinsoku w:val="0"/>
                          <w:overflowPunct w:val="0"/>
                          <w:spacing w:before="31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4DB4B11C" w14:textId="77777777" w:rsidR="00000000" w:rsidRDefault="00000000">
                        <w:pPr>
                          <w:pStyle w:val="BodyText"/>
                          <w:tabs>
                            <w:tab w:val="left" w:pos="10841"/>
                            <w:tab w:val="left" w:pos="10912"/>
                          </w:tabs>
                          <w:kinsoku w:val="0"/>
                          <w:overflowPunct w:val="0"/>
                          <w:spacing w:before="1" w:line="520" w:lineRule="auto"/>
                          <w:ind w:left="170" w:right="225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w w:val="95"/>
                            <w:sz w:val="16"/>
                            <w:szCs w:val="16"/>
                          </w:rPr>
                          <w:t xml:space="preserve">FROM: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5"/>
                            <w:sz w:val="16"/>
                            <w:szCs w:val="16"/>
                          </w:rPr>
                          <w:t xml:space="preserve">TO: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5"/>
                            <w:sz w:val="16"/>
                            <w:szCs w:val="16"/>
                          </w:rPr>
                          <w:t xml:space="preserve">EFFECTIVE AS OF: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5"/>
                            <w:sz w:val="16"/>
                            <w:szCs w:val="16"/>
                          </w:rPr>
                          <w:t xml:space="preserve">REASON: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B67C39" w14:textId="77777777" w:rsidR="00000000" w:rsidRDefault="00000000">
      <w:pPr>
        <w:pStyle w:val="BodyText"/>
        <w:kinsoku w:val="0"/>
        <w:overflowPunct w:val="0"/>
        <w:rPr>
          <w:b/>
          <w:bCs/>
        </w:rPr>
      </w:pPr>
    </w:p>
    <w:p w14:paraId="11C86AB4" w14:textId="77777777" w:rsidR="00000000" w:rsidRDefault="00000000">
      <w:pPr>
        <w:pStyle w:val="BodyText"/>
        <w:kinsoku w:val="0"/>
        <w:overflowPunct w:val="0"/>
        <w:spacing w:before="196"/>
        <w:rPr>
          <w:b/>
          <w:bCs/>
        </w:rPr>
      </w:pPr>
    </w:p>
    <w:p w14:paraId="50B2469E" w14:textId="77777777" w:rsidR="00000000" w:rsidRDefault="00000000">
      <w:pPr>
        <w:pStyle w:val="BodyText"/>
        <w:tabs>
          <w:tab w:val="left" w:pos="7096"/>
          <w:tab w:val="left" w:pos="11462"/>
        </w:tabs>
        <w:kinsoku w:val="0"/>
        <w:overflowPunct w:val="0"/>
        <w:ind w:left="720"/>
        <w:rPr>
          <w:rFonts w:ascii="Garamond Premr Pro Med" w:hAnsi="Garamond Premr Pro Med" w:cs="Garamond Premr Pro Med"/>
          <w:sz w:val="20"/>
          <w:szCs w:val="20"/>
        </w:rPr>
      </w:pPr>
      <w:r>
        <w:rPr>
          <w:rFonts w:ascii="Garamond Premr Pro Med" w:hAnsi="Garamond Premr Pro Med" w:cs="Garamond Premr Pro Med"/>
          <w:sz w:val="20"/>
          <w:szCs w:val="20"/>
        </w:rPr>
        <w:t>Signature:</w:t>
      </w:r>
      <w:r>
        <w:rPr>
          <w:rFonts w:ascii="Garamond Premr Pro Med" w:hAnsi="Garamond Premr Pro Med" w:cs="Garamond Premr Pro Med"/>
          <w:spacing w:val="-3"/>
          <w:sz w:val="20"/>
          <w:szCs w:val="20"/>
        </w:rPr>
        <w:t xml:space="preserve"> </w:t>
      </w:r>
      <w:r>
        <w:rPr>
          <w:rFonts w:ascii="Garamond Premr Pro Med" w:hAnsi="Garamond Premr Pro Med" w:cs="Garamond Premr Pro Med"/>
          <w:sz w:val="20"/>
          <w:szCs w:val="20"/>
          <w:u w:val="single"/>
        </w:rPr>
        <w:tab/>
      </w:r>
      <w:r>
        <w:rPr>
          <w:rFonts w:ascii="Garamond Premr Pro Med" w:hAnsi="Garamond Premr Pro Med" w:cs="Garamond Premr Pro Med"/>
          <w:sz w:val="20"/>
          <w:szCs w:val="20"/>
        </w:rPr>
        <w:t xml:space="preserve"> Date: </w:t>
      </w:r>
      <w:r>
        <w:rPr>
          <w:rFonts w:ascii="Garamond Premr Pro Med" w:hAnsi="Garamond Premr Pro Med" w:cs="Garamond Premr Pro Med"/>
          <w:sz w:val="20"/>
          <w:szCs w:val="20"/>
          <w:u w:val="single"/>
        </w:rPr>
        <w:tab/>
      </w:r>
    </w:p>
    <w:p w14:paraId="624C0352" w14:textId="77777777" w:rsidR="00000000" w:rsidRDefault="00000000">
      <w:pPr>
        <w:pStyle w:val="BodyText"/>
        <w:tabs>
          <w:tab w:val="left" w:pos="3167"/>
          <w:tab w:val="left" w:pos="8220"/>
        </w:tabs>
        <w:kinsoku w:val="0"/>
        <w:overflowPunct w:val="0"/>
        <w:spacing w:before="160"/>
        <w:ind w:left="720"/>
        <w:rPr>
          <w:rFonts w:ascii="Garamond Premr Pro Med" w:hAnsi="Garamond Premr Pro Med" w:cs="Garamond Premr Pro Med"/>
          <w:sz w:val="20"/>
          <w:szCs w:val="20"/>
        </w:rPr>
      </w:pPr>
      <w:r>
        <w:rPr>
          <w:rFonts w:ascii="Garamond Premr Pro Med" w:hAnsi="Garamond Premr Pro Med" w:cs="Garamond Premr Pro Med"/>
          <w:sz w:val="20"/>
          <w:szCs w:val="20"/>
          <w:u w:val="single"/>
        </w:rPr>
        <w:tab/>
      </w:r>
      <w:r>
        <w:rPr>
          <w:rFonts w:ascii="Garamond Premr Pro Med" w:hAnsi="Garamond Premr Pro Med" w:cs="Garamond Premr Pro Med"/>
          <w:sz w:val="20"/>
          <w:szCs w:val="20"/>
        </w:rPr>
        <w:t xml:space="preserve"> Provider ID #: </w:t>
      </w:r>
      <w:r>
        <w:rPr>
          <w:rFonts w:ascii="Garamond Premr Pro Med" w:hAnsi="Garamond Premr Pro Med" w:cs="Garamond Premr Pro Med"/>
          <w:sz w:val="20"/>
          <w:szCs w:val="20"/>
          <w:u w:val="single"/>
        </w:rPr>
        <w:tab/>
      </w:r>
      <w:r>
        <w:rPr>
          <w:rFonts w:ascii="Garamond Premr Pro Med" w:hAnsi="Garamond Premr Pro Med" w:cs="Garamond Premr Pro Med"/>
          <w:spacing w:val="40"/>
          <w:sz w:val="20"/>
          <w:szCs w:val="20"/>
        </w:rPr>
        <w:t xml:space="preserve"> </w:t>
      </w:r>
      <w:r>
        <w:rPr>
          <w:rFonts w:ascii="Garamond Premr Pro Med" w:hAnsi="Garamond Premr Pro Med" w:cs="Garamond Premr Pro Med"/>
          <w:sz w:val="20"/>
          <w:szCs w:val="20"/>
        </w:rPr>
        <w:t>(Office use/MVP only)</w:t>
      </w:r>
    </w:p>
    <w:p w14:paraId="19285E85" w14:textId="77777777" w:rsidR="00000000" w:rsidRDefault="00000000">
      <w:pPr>
        <w:pStyle w:val="BodyText"/>
        <w:kinsoku w:val="0"/>
        <w:overflowPunct w:val="0"/>
        <w:rPr>
          <w:rFonts w:ascii="Garamond Premr Pro Med" w:hAnsi="Garamond Premr Pro Med" w:cs="Garamond Premr Pro Med"/>
          <w:sz w:val="20"/>
          <w:szCs w:val="20"/>
        </w:rPr>
      </w:pPr>
    </w:p>
    <w:p w14:paraId="3CBEE637" w14:textId="77777777" w:rsidR="00000000" w:rsidRDefault="00000000">
      <w:pPr>
        <w:pStyle w:val="BodyText"/>
        <w:kinsoku w:val="0"/>
        <w:overflowPunct w:val="0"/>
        <w:rPr>
          <w:rFonts w:ascii="Garamond Premr Pro Med" w:hAnsi="Garamond Premr Pro Med" w:cs="Garamond Premr Pro Med"/>
          <w:sz w:val="20"/>
          <w:szCs w:val="20"/>
        </w:rPr>
      </w:pPr>
    </w:p>
    <w:p w14:paraId="029293EA" w14:textId="77777777" w:rsidR="00000000" w:rsidRDefault="00000000">
      <w:pPr>
        <w:pStyle w:val="BodyText"/>
        <w:kinsoku w:val="0"/>
        <w:overflowPunct w:val="0"/>
        <w:rPr>
          <w:rFonts w:ascii="Garamond Premr Pro Med" w:hAnsi="Garamond Premr Pro Med" w:cs="Garamond Premr Pro Med"/>
          <w:sz w:val="20"/>
          <w:szCs w:val="20"/>
        </w:rPr>
      </w:pPr>
    </w:p>
    <w:p w14:paraId="4C4139DF" w14:textId="77777777" w:rsidR="00000000" w:rsidRDefault="00000000">
      <w:pPr>
        <w:pStyle w:val="BodyText"/>
        <w:kinsoku w:val="0"/>
        <w:overflowPunct w:val="0"/>
        <w:rPr>
          <w:rFonts w:ascii="Garamond Premr Pro Med" w:hAnsi="Garamond Premr Pro Med" w:cs="Garamond Premr Pro Med"/>
          <w:sz w:val="20"/>
          <w:szCs w:val="20"/>
        </w:rPr>
      </w:pPr>
    </w:p>
    <w:p w14:paraId="7D55ECE3" w14:textId="77777777" w:rsidR="00000000" w:rsidRDefault="00000000">
      <w:pPr>
        <w:pStyle w:val="BodyText"/>
        <w:kinsoku w:val="0"/>
        <w:overflowPunct w:val="0"/>
        <w:rPr>
          <w:rFonts w:ascii="Garamond Premr Pro Med" w:hAnsi="Garamond Premr Pro Med" w:cs="Garamond Premr Pro Med"/>
          <w:sz w:val="20"/>
          <w:szCs w:val="20"/>
        </w:rPr>
      </w:pPr>
    </w:p>
    <w:p w14:paraId="646DBF3E" w14:textId="77777777" w:rsidR="00000000" w:rsidRDefault="00000000">
      <w:pPr>
        <w:pStyle w:val="BodyText"/>
        <w:kinsoku w:val="0"/>
        <w:overflowPunct w:val="0"/>
        <w:rPr>
          <w:rFonts w:ascii="Garamond Premr Pro Med" w:hAnsi="Garamond Premr Pro Med" w:cs="Garamond Premr Pro Med"/>
          <w:sz w:val="20"/>
          <w:szCs w:val="20"/>
        </w:rPr>
      </w:pPr>
    </w:p>
    <w:p w14:paraId="614E9440" w14:textId="77777777" w:rsidR="00000000" w:rsidRDefault="00000000">
      <w:pPr>
        <w:pStyle w:val="BodyText"/>
        <w:kinsoku w:val="0"/>
        <w:overflowPunct w:val="0"/>
        <w:rPr>
          <w:rFonts w:ascii="Garamond Premr Pro Med" w:hAnsi="Garamond Premr Pro Med" w:cs="Garamond Premr Pro Med"/>
          <w:sz w:val="20"/>
          <w:szCs w:val="20"/>
        </w:rPr>
      </w:pPr>
    </w:p>
    <w:p w14:paraId="1E9A3637" w14:textId="77777777" w:rsidR="00000000" w:rsidRDefault="00000000">
      <w:pPr>
        <w:pStyle w:val="BodyText"/>
        <w:kinsoku w:val="0"/>
        <w:overflowPunct w:val="0"/>
        <w:rPr>
          <w:rFonts w:ascii="Garamond Premr Pro Med" w:hAnsi="Garamond Premr Pro Med" w:cs="Garamond Premr Pro Med"/>
          <w:sz w:val="20"/>
          <w:szCs w:val="20"/>
        </w:rPr>
      </w:pPr>
    </w:p>
    <w:p w14:paraId="1D1EA317" w14:textId="77777777" w:rsidR="00000000" w:rsidRDefault="00000000">
      <w:pPr>
        <w:pStyle w:val="BodyText"/>
        <w:kinsoku w:val="0"/>
        <w:overflowPunct w:val="0"/>
        <w:rPr>
          <w:rFonts w:ascii="Garamond Premr Pro Med" w:hAnsi="Garamond Premr Pro Med" w:cs="Garamond Premr Pro Med"/>
          <w:sz w:val="20"/>
          <w:szCs w:val="20"/>
        </w:rPr>
      </w:pPr>
    </w:p>
    <w:p w14:paraId="3B636B4B" w14:textId="77777777" w:rsidR="00000000" w:rsidRDefault="00000000">
      <w:pPr>
        <w:pStyle w:val="BodyText"/>
        <w:kinsoku w:val="0"/>
        <w:overflowPunct w:val="0"/>
        <w:rPr>
          <w:rFonts w:ascii="Garamond Premr Pro Med" w:hAnsi="Garamond Premr Pro Med" w:cs="Garamond Premr Pro Med"/>
          <w:sz w:val="20"/>
          <w:szCs w:val="20"/>
        </w:rPr>
      </w:pPr>
    </w:p>
    <w:p w14:paraId="7017F017" w14:textId="77777777" w:rsidR="00000000" w:rsidRDefault="00000000">
      <w:pPr>
        <w:pStyle w:val="BodyText"/>
        <w:kinsoku w:val="0"/>
        <w:overflowPunct w:val="0"/>
        <w:rPr>
          <w:rFonts w:ascii="Garamond Premr Pro Med" w:hAnsi="Garamond Premr Pro Med" w:cs="Garamond Premr Pro Med"/>
          <w:sz w:val="20"/>
          <w:szCs w:val="20"/>
        </w:rPr>
      </w:pPr>
    </w:p>
    <w:p w14:paraId="61628602" w14:textId="77777777" w:rsidR="00000000" w:rsidRDefault="00000000">
      <w:pPr>
        <w:pStyle w:val="BodyText"/>
        <w:kinsoku w:val="0"/>
        <w:overflowPunct w:val="0"/>
        <w:rPr>
          <w:rFonts w:ascii="Garamond Premr Pro Med" w:hAnsi="Garamond Premr Pro Med" w:cs="Garamond Premr Pro Med"/>
          <w:sz w:val="20"/>
          <w:szCs w:val="20"/>
        </w:rPr>
      </w:pPr>
    </w:p>
    <w:p w14:paraId="1BBBEAE6" w14:textId="77777777" w:rsidR="00000000" w:rsidRDefault="00000000">
      <w:pPr>
        <w:pStyle w:val="BodyText"/>
        <w:kinsoku w:val="0"/>
        <w:overflowPunct w:val="0"/>
        <w:rPr>
          <w:rFonts w:ascii="Garamond Premr Pro Med" w:hAnsi="Garamond Premr Pro Med" w:cs="Garamond Premr Pro Med"/>
          <w:sz w:val="20"/>
          <w:szCs w:val="20"/>
        </w:rPr>
      </w:pPr>
    </w:p>
    <w:p w14:paraId="132F29D0" w14:textId="09143C13" w:rsidR="00000000" w:rsidRDefault="00000000">
      <w:pPr>
        <w:pStyle w:val="BodyText"/>
        <w:kinsoku w:val="0"/>
        <w:overflowPunct w:val="0"/>
        <w:spacing w:before="129"/>
        <w:rPr>
          <w:rFonts w:ascii="Garamond Premr Pro Med" w:hAnsi="Garamond Premr Pro Med" w:cs="Garamond Premr Pro Med"/>
          <w:sz w:val="20"/>
          <w:szCs w:val="20"/>
        </w:rPr>
      </w:pPr>
    </w:p>
    <w:p w14:paraId="1363C324" w14:textId="77777777" w:rsidR="00000000" w:rsidRDefault="00000000">
      <w:pPr>
        <w:pStyle w:val="BodyText"/>
        <w:kinsoku w:val="0"/>
        <w:overflowPunct w:val="0"/>
        <w:spacing w:before="98"/>
        <w:ind w:right="1838"/>
        <w:jc w:val="right"/>
        <w:rPr>
          <w:rFonts w:ascii="Arial" w:hAnsi="Arial" w:cs="Arial"/>
          <w:b/>
          <w:bCs/>
          <w:color w:val="00467F"/>
          <w:spacing w:val="-2"/>
          <w:sz w:val="22"/>
          <w:szCs w:val="22"/>
        </w:rPr>
      </w:pPr>
      <w:r>
        <w:rPr>
          <w:rFonts w:ascii="Arial" w:hAnsi="Arial" w:cs="Arial"/>
          <w:b/>
          <w:bCs/>
          <w:color w:val="00467F"/>
          <w:spacing w:val="-5"/>
          <w:sz w:val="22"/>
          <w:szCs w:val="22"/>
        </w:rPr>
        <w:t>Geriatrics</w:t>
      </w:r>
      <w:r>
        <w:rPr>
          <w:rFonts w:ascii="Arial" w:hAnsi="Arial" w:cs="Arial"/>
          <w:b/>
          <w:bCs/>
          <w:color w:val="00467F"/>
          <w:spacing w:val="-2"/>
          <w:sz w:val="22"/>
          <w:szCs w:val="22"/>
        </w:rPr>
        <w:t xml:space="preserve"> Group</w:t>
      </w:r>
    </w:p>
    <w:p w14:paraId="754206DB" w14:textId="77777777" w:rsidR="00000000" w:rsidRDefault="00000000">
      <w:pPr>
        <w:pStyle w:val="BodyText"/>
        <w:kinsoku w:val="0"/>
        <w:overflowPunct w:val="0"/>
        <w:spacing w:before="98"/>
        <w:ind w:right="1838"/>
        <w:jc w:val="right"/>
        <w:rPr>
          <w:rFonts w:ascii="Arial" w:hAnsi="Arial" w:cs="Arial"/>
          <w:b/>
          <w:bCs/>
          <w:color w:val="00467F"/>
          <w:spacing w:val="-2"/>
          <w:sz w:val="22"/>
          <w:szCs w:val="22"/>
        </w:rPr>
        <w:sectPr w:rsidR="00000000">
          <w:pgSz w:w="12240" w:h="15840"/>
          <w:pgMar w:top="540" w:right="0" w:bottom="740" w:left="0" w:header="348" w:footer="464" w:gutter="0"/>
          <w:cols w:space="720"/>
          <w:noEndnote/>
        </w:sectPr>
      </w:pPr>
    </w:p>
    <w:p w14:paraId="010DE40B" w14:textId="77777777" w:rsidR="00000000" w:rsidRDefault="00000000">
      <w:pPr>
        <w:pStyle w:val="Heading2"/>
        <w:kinsoku w:val="0"/>
        <w:overflowPunct w:val="0"/>
        <w:rPr>
          <w:spacing w:val="-2"/>
        </w:rPr>
      </w:pPr>
      <w:r>
        <w:lastRenderedPageBreak/>
        <w:t>Questions</w:t>
      </w:r>
      <w:r>
        <w:rPr>
          <w:spacing w:val="-27"/>
        </w:rPr>
        <w:t xml:space="preserve"> </w:t>
      </w:r>
      <w:r>
        <w:t xml:space="preserve">About Health Care </w:t>
      </w:r>
      <w:r>
        <w:rPr>
          <w:spacing w:val="-2"/>
        </w:rPr>
        <w:t>Costs</w:t>
      </w:r>
    </w:p>
    <w:p w14:paraId="0CF21D71" w14:textId="77777777" w:rsidR="00000000" w:rsidRDefault="00000000">
      <w:pPr>
        <w:pStyle w:val="Heading6"/>
        <w:kinsoku w:val="0"/>
        <w:overflowPunct w:val="0"/>
        <w:spacing w:before="129" w:line="216" w:lineRule="auto"/>
        <w:ind w:left="720" w:right="708"/>
      </w:pPr>
      <w:r>
        <w:t>This</w:t>
      </w:r>
      <w:r>
        <w:rPr>
          <w:spacing w:val="-4"/>
        </w:rPr>
        <w:t xml:space="preserve"> </w:t>
      </w:r>
      <w:r>
        <w:t>tip</w:t>
      </w:r>
      <w:r>
        <w:rPr>
          <w:spacing w:val="-4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addresses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understand potential expenses while receiving care at UR Medicine.</w:t>
      </w:r>
    </w:p>
    <w:p w14:paraId="3F60284E" w14:textId="77777777" w:rsidR="00000000" w:rsidRDefault="00000000">
      <w:pPr>
        <w:pStyle w:val="BodyText"/>
        <w:kinsoku w:val="0"/>
        <w:overflowPunct w:val="0"/>
        <w:spacing w:before="218" w:line="266" w:lineRule="auto"/>
        <w:ind w:left="720" w:right="786"/>
      </w:pPr>
      <w:r>
        <w:t>Thank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entrusting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UR</w:t>
      </w:r>
      <w:r>
        <w:rPr>
          <w:spacing w:val="-4"/>
        </w:rPr>
        <w:t xml:space="preserve"> </w:t>
      </w:r>
      <w:r>
        <w:t>Medicine.</w:t>
      </w:r>
      <w:r>
        <w:rPr>
          <w:spacing w:val="-2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excellent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aspects of your care,</w:t>
      </w:r>
      <w:r>
        <w:rPr>
          <w:spacing w:val="-3"/>
        </w:rPr>
        <w:t xml:space="preserve"> </w:t>
      </w:r>
      <w:r>
        <w:t>including answering your questions about your health care costs.</w:t>
      </w:r>
      <w:r>
        <w:rPr>
          <w:spacing w:val="-19"/>
        </w:rPr>
        <w:t xml:space="preserve"> </w:t>
      </w:r>
      <w:r>
        <w:t>With more patients moving to newer high deductible and co-insurance plans, we find many patients have questions about medical expenses.</w:t>
      </w:r>
    </w:p>
    <w:p w14:paraId="66F71CC6" w14:textId="77777777" w:rsidR="00000000" w:rsidRDefault="00000000">
      <w:pPr>
        <w:pStyle w:val="BodyText"/>
        <w:kinsoku w:val="0"/>
        <w:overflowPunct w:val="0"/>
        <w:spacing w:before="181" w:line="266" w:lineRule="auto"/>
        <w:ind w:left="720" w:right="708"/>
      </w:pP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excellence</w:t>
      </w:r>
      <w:r>
        <w:rPr>
          <w:spacing w:val="-3"/>
        </w:rPr>
        <w:t xml:space="preserve"> </w:t>
      </w:r>
      <w:r>
        <w:t>pledge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you,</w:t>
      </w:r>
      <w:r>
        <w:rPr>
          <w:spacing w:val="-1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tip</w:t>
      </w:r>
      <w:r>
        <w:rPr>
          <w:spacing w:val="-3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you can better understand your potential expenses while receiving care at UR Medicine.</w:t>
      </w:r>
    </w:p>
    <w:p w14:paraId="3117D7C2" w14:textId="77777777" w:rsidR="00000000" w:rsidRDefault="00000000">
      <w:pPr>
        <w:pStyle w:val="BodyText"/>
        <w:kinsoku w:val="0"/>
        <w:overflowPunct w:val="0"/>
        <w:spacing w:before="2"/>
        <w:rPr>
          <w:sz w:val="15"/>
          <w:szCs w:val="15"/>
        </w:rPr>
      </w:pPr>
    </w:p>
    <w:p w14:paraId="7ABD02AB" w14:textId="77777777" w:rsidR="00000000" w:rsidRDefault="00000000">
      <w:pPr>
        <w:pStyle w:val="BodyText"/>
        <w:kinsoku w:val="0"/>
        <w:overflowPunct w:val="0"/>
        <w:spacing w:before="2"/>
        <w:rPr>
          <w:sz w:val="15"/>
          <w:szCs w:val="15"/>
        </w:rPr>
        <w:sectPr w:rsidR="00000000">
          <w:headerReference w:type="default" r:id="rId18"/>
          <w:footerReference w:type="default" r:id="rId19"/>
          <w:pgSz w:w="12240" w:h="15840"/>
          <w:pgMar w:top="540" w:right="0" w:bottom="0" w:left="0" w:header="347" w:footer="0" w:gutter="0"/>
          <w:cols w:space="720"/>
          <w:noEndnote/>
        </w:sectPr>
      </w:pPr>
    </w:p>
    <w:p w14:paraId="401C481E" w14:textId="77777777" w:rsidR="00000000" w:rsidRDefault="00000000">
      <w:pPr>
        <w:pStyle w:val="Heading4"/>
        <w:numPr>
          <w:ilvl w:val="1"/>
          <w:numId w:val="2"/>
        </w:numPr>
        <w:tabs>
          <w:tab w:val="left" w:pos="917"/>
        </w:tabs>
        <w:kinsoku w:val="0"/>
        <w:overflowPunct w:val="0"/>
        <w:spacing w:before="122" w:line="216" w:lineRule="auto"/>
        <w:ind w:right="712"/>
      </w:pPr>
      <w:r>
        <w:t>Become</w:t>
      </w:r>
      <w:r>
        <w:rPr>
          <w:spacing w:val="-12"/>
        </w:rPr>
        <w:t xml:space="preserve"> </w:t>
      </w:r>
      <w:r>
        <w:t>aware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insurance</w:t>
      </w:r>
      <w:r>
        <w:rPr>
          <w:spacing w:val="-12"/>
        </w:rPr>
        <w:t xml:space="preserve"> </w:t>
      </w:r>
      <w:r>
        <w:t xml:space="preserve">plan’s “network </w:t>
      </w:r>
      <w:proofErr w:type="gramStart"/>
      <w:r>
        <w:t>tiers”</w:t>
      </w:r>
      <w:proofErr w:type="gramEnd"/>
    </w:p>
    <w:p w14:paraId="18077341" w14:textId="77777777" w:rsidR="00000000" w:rsidRDefault="00000000">
      <w:pPr>
        <w:pStyle w:val="BodyText"/>
        <w:kinsoku w:val="0"/>
        <w:overflowPunct w:val="0"/>
        <w:spacing w:before="86" w:line="216" w:lineRule="auto"/>
        <w:ind w:left="880"/>
      </w:pPr>
      <w:r>
        <w:t>Today, many insurance plans sort hospitals and other care providers into “in-</w:t>
      </w:r>
      <w:proofErr w:type="spellStart"/>
      <w:r>
        <w:t>network”and</w:t>
      </w:r>
      <w:proofErr w:type="spellEnd"/>
      <w:r>
        <w:t xml:space="preserve"> “out-</w:t>
      </w:r>
      <w:proofErr w:type="spellStart"/>
      <w:r>
        <w:t>ofnetwork</w:t>
      </w:r>
      <w:proofErr w:type="spellEnd"/>
      <w:r>
        <w:t>” tiers.</w:t>
      </w:r>
      <w:r>
        <w:rPr>
          <w:spacing w:val="-10"/>
        </w:rPr>
        <w:t xml:space="preserve"> </w:t>
      </w:r>
      <w:r>
        <w:t>Typically,</w:t>
      </w:r>
      <w:r>
        <w:rPr>
          <w:spacing w:val="-3"/>
        </w:rPr>
        <w:t xml:space="preserve"> </w:t>
      </w:r>
      <w:r>
        <w:t>“in-network” care is less expensive than “out-of-network” care. Before you receive care, it’s a good</w:t>
      </w:r>
      <w:r>
        <w:rPr>
          <w:spacing w:val="-5"/>
        </w:rPr>
        <w:t xml:space="preserve"> </w:t>
      </w:r>
      <w:r>
        <w:t>idea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you understand how your health care providers’ status in a particular tier may affect your health care costs.</w:t>
      </w:r>
    </w:p>
    <w:p w14:paraId="70DD3B9C" w14:textId="77777777" w:rsidR="00000000" w:rsidRDefault="00000000">
      <w:pPr>
        <w:pStyle w:val="Heading4"/>
        <w:numPr>
          <w:ilvl w:val="1"/>
          <w:numId w:val="2"/>
        </w:numPr>
        <w:tabs>
          <w:tab w:val="left" w:pos="917"/>
        </w:tabs>
        <w:kinsoku w:val="0"/>
        <w:overflowPunct w:val="0"/>
        <w:spacing w:before="253"/>
        <w:ind w:hanging="197"/>
        <w:rPr>
          <w:spacing w:val="-2"/>
        </w:rPr>
      </w:pPr>
      <w:r>
        <w:t>UR</w:t>
      </w:r>
      <w:r>
        <w:rPr>
          <w:spacing w:val="-4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providers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hospitals</w:t>
      </w:r>
    </w:p>
    <w:p w14:paraId="7244B5F2" w14:textId="77777777" w:rsidR="00000000" w:rsidRDefault="00000000">
      <w:pPr>
        <w:pStyle w:val="BodyText"/>
        <w:kinsoku w:val="0"/>
        <w:overflowPunct w:val="0"/>
        <w:spacing w:before="80" w:line="216" w:lineRule="auto"/>
        <w:ind w:left="880" w:right="277"/>
        <w:rPr>
          <w:color w:val="000000"/>
        </w:rPr>
      </w:pPr>
      <w:r>
        <w:t>Most</w:t>
      </w:r>
      <w:r>
        <w:rPr>
          <w:spacing w:val="-6"/>
        </w:rPr>
        <w:t xml:space="preserve"> </w:t>
      </w:r>
      <w:r>
        <w:t>UR</w:t>
      </w:r>
      <w:r>
        <w:rPr>
          <w:spacing w:val="-6"/>
        </w:rPr>
        <w:t xml:space="preserve"> </w:t>
      </w:r>
      <w:r>
        <w:t>Medicine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providers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hospitals</w:t>
      </w:r>
      <w:r>
        <w:rPr>
          <w:spacing w:val="-6"/>
        </w:rPr>
        <w:t xml:space="preserve"> </w:t>
      </w:r>
      <w:r>
        <w:t xml:space="preserve">accept most insurance plans (see list on reverse side or visit </w:t>
      </w:r>
      <w:r>
        <w:rPr>
          <w:i/>
          <w:iCs/>
          <w:color w:val="00467F"/>
        </w:rPr>
        <w:t>insurance.urmc.edu</w:t>
      </w:r>
      <w:r>
        <w:rPr>
          <w:color w:val="000000"/>
        </w:rPr>
        <w:t>).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 xml:space="preserve">To find out if your care provider is part of the UR Medicine network, visit </w:t>
      </w:r>
      <w:r>
        <w:rPr>
          <w:i/>
          <w:iCs/>
          <w:color w:val="00467F"/>
        </w:rPr>
        <w:t>urmc.rochester.edu/people/</w:t>
      </w:r>
      <w:r>
        <w:rPr>
          <w:color w:val="000000"/>
        </w:rPr>
        <w:t>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You can also view the</w:t>
      </w:r>
    </w:p>
    <w:p w14:paraId="510502DE" w14:textId="77777777" w:rsidR="00000000" w:rsidRDefault="00000000">
      <w:pPr>
        <w:pStyle w:val="BodyText"/>
        <w:kinsoku w:val="0"/>
        <w:overflowPunct w:val="0"/>
        <w:spacing w:before="4" w:line="216" w:lineRule="auto"/>
        <w:ind w:left="880"/>
        <w:rPr>
          <w:color w:val="000000"/>
        </w:rPr>
      </w:pPr>
      <w:r>
        <w:t>specific locations where your UR Medicine care provider works</w:t>
      </w:r>
      <w:r>
        <w:rPr>
          <w:spacing w:val="-17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rPr>
          <w:i/>
          <w:iCs/>
          <w:color w:val="00467F"/>
        </w:rPr>
        <w:t>urmc.rochester.edu/people/</w:t>
      </w:r>
      <w:r>
        <w:rPr>
          <w:color w:val="000000"/>
        </w:rPr>
        <w:t>.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UR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Medical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 xml:space="preserve">Faculty have admitting privileges to Strong Memorial Hospital, Highland </w:t>
      </w:r>
      <w:proofErr w:type="gramStart"/>
      <w:r>
        <w:rPr>
          <w:color w:val="000000"/>
        </w:rPr>
        <w:t>Hospital</w:t>
      </w:r>
      <w:proofErr w:type="gramEnd"/>
      <w:r>
        <w:rPr>
          <w:color w:val="000000"/>
        </w:rPr>
        <w:t xml:space="preserve"> or both.</w:t>
      </w:r>
    </w:p>
    <w:p w14:paraId="484BE586" w14:textId="77777777" w:rsidR="00000000" w:rsidRDefault="00000000">
      <w:pPr>
        <w:pStyle w:val="Heading4"/>
        <w:numPr>
          <w:ilvl w:val="1"/>
          <w:numId w:val="2"/>
        </w:numPr>
        <w:tabs>
          <w:tab w:val="left" w:pos="917"/>
        </w:tabs>
        <w:kinsoku w:val="0"/>
        <w:overflowPunct w:val="0"/>
        <w:spacing w:before="252"/>
        <w:ind w:hanging="197"/>
        <w:rPr>
          <w:spacing w:val="-2"/>
        </w:rPr>
      </w:pPr>
      <w:r>
        <w:t>Separate</w:t>
      </w:r>
      <w:r>
        <w:rPr>
          <w:spacing w:val="-4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rPr>
          <w:spacing w:val="-2"/>
        </w:rPr>
        <w:t>services</w:t>
      </w:r>
    </w:p>
    <w:p w14:paraId="22B12E95" w14:textId="77777777" w:rsidR="00000000" w:rsidRDefault="00000000">
      <w:pPr>
        <w:pStyle w:val="BodyText"/>
        <w:kinsoku w:val="0"/>
        <w:overflowPunct w:val="0"/>
        <w:spacing w:before="79" w:line="216" w:lineRule="auto"/>
        <w:ind w:left="880" w:right="189"/>
      </w:pPr>
      <w:r>
        <w:t>UR</w:t>
      </w:r>
      <w:r>
        <w:rPr>
          <w:spacing w:val="-5"/>
        </w:rPr>
        <w:t xml:space="preserve"> </w:t>
      </w:r>
      <w:r>
        <w:t>Medicine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combined</w:t>
      </w:r>
      <w:r>
        <w:rPr>
          <w:spacing w:val="-5"/>
        </w:rPr>
        <w:t xml:space="preserve"> </w:t>
      </w:r>
      <w:r>
        <w:t>bill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health care services you received.</w:t>
      </w:r>
      <w:r>
        <w:rPr>
          <w:spacing w:val="-13"/>
        </w:rPr>
        <w:t xml:space="preserve"> </w:t>
      </w:r>
      <w:r>
        <w:t>The UR Medicine logo will be at the top of the Statement of Services.</w:t>
      </w:r>
      <w:r>
        <w:rPr>
          <w:spacing w:val="-22"/>
        </w:rPr>
        <w:t xml:space="preserve"> </w:t>
      </w:r>
      <w:r>
        <w:t>The bill will separate charges related to: [1] Hospital facility fees.</w:t>
      </w:r>
    </w:p>
    <w:p w14:paraId="0254C8FF" w14:textId="77777777" w:rsidR="00000000" w:rsidRDefault="00000000">
      <w:pPr>
        <w:pStyle w:val="BodyText"/>
        <w:kinsoku w:val="0"/>
        <w:overflowPunct w:val="0"/>
        <w:spacing w:before="3" w:line="216" w:lineRule="auto"/>
        <w:ind w:left="880"/>
      </w:pPr>
      <w:r>
        <w:t>These are fees which includes such items as exam/ surgery</w:t>
      </w:r>
      <w:r>
        <w:rPr>
          <w:spacing w:val="-15"/>
        </w:rPr>
        <w:t xml:space="preserve"> </w:t>
      </w:r>
      <w:r>
        <w:t>rooms,</w:t>
      </w:r>
      <w:r>
        <w:rPr>
          <w:spacing w:val="-14"/>
        </w:rPr>
        <w:t xml:space="preserve"> </w:t>
      </w:r>
      <w:r>
        <w:t>medicine</w:t>
      </w:r>
      <w:r>
        <w:rPr>
          <w:spacing w:val="-15"/>
        </w:rPr>
        <w:t xml:space="preserve"> </w:t>
      </w:r>
      <w:r>
        <w:t>given,</w:t>
      </w:r>
      <w:r>
        <w:rPr>
          <w:spacing w:val="-14"/>
        </w:rPr>
        <w:t xml:space="preserve"> </w:t>
      </w:r>
      <w:r>
        <w:t>x-rays</w:t>
      </w:r>
      <w:r>
        <w:rPr>
          <w:spacing w:val="-14"/>
        </w:rPr>
        <w:t xml:space="preserve"> </w:t>
      </w:r>
      <w:r>
        <w:t>taken,</w:t>
      </w:r>
      <w:r>
        <w:rPr>
          <w:spacing w:val="-15"/>
        </w:rPr>
        <w:t xml:space="preserve"> </w:t>
      </w:r>
      <w:r>
        <w:t>tests,</w:t>
      </w:r>
      <w:r>
        <w:rPr>
          <w:spacing w:val="-14"/>
        </w:rPr>
        <w:t xml:space="preserve"> </w:t>
      </w:r>
      <w:r>
        <w:t>etc.</w:t>
      </w:r>
    </w:p>
    <w:p w14:paraId="09AFA154" w14:textId="77777777" w:rsidR="00000000" w:rsidRDefault="00000000">
      <w:pPr>
        <w:pStyle w:val="BodyText"/>
        <w:kinsoku w:val="0"/>
        <w:overflowPunct w:val="0"/>
        <w:spacing w:before="2" w:line="216" w:lineRule="auto"/>
        <w:ind w:left="880"/>
        <w:rPr>
          <w:spacing w:val="-4"/>
        </w:rPr>
      </w:pPr>
      <w:r>
        <w:t>[2] Physician Fees.</w:t>
      </w:r>
      <w:r>
        <w:rPr>
          <w:spacing w:val="-23"/>
        </w:rPr>
        <w:t xml:space="preserve"> </w:t>
      </w:r>
      <w:r>
        <w:t>These fees are for a provider who was involved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in-person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reviewing</w:t>
      </w:r>
      <w:r>
        <w:rPr>
          <w:spacing w:val="-7"/>
        </w:rPr>
        <w:t xml:space="preserve"> </w:t>
      </w:r>
      <w:r>
        <w:t xml:space="preserve">images/tests, </w:t>
      </w:r>
      <w:r>
        <w:rPr>
          <w:spacing w:val="-4"/>
        </w:rPr>
        <w:t>etc.</w:t>
      </w:r>
    </w:p>
    <w:p w14:paraId="31CCB9F5" w14:textId="77777777" w:rsidR="00000000" w:rsidRDefault="00000000">
      <w:pPr>
        <w:pStyle w:val="Heading4"/>
        <w:numPr>
          <w:ilvl w:val="0"/>
          <w:numId w:val="1"/>
        </w:numPr>
        <w:tabs>
          <w:tab w:val="left" w:pos="518"/>
        </w:tabs>
        <w:kinsoku w:val="0"/>
        <w:overflowPunct w:val="0"/>
        <w:spacing w:before="97"/>
        <w:ind w:left="518" w:hanging="197"/>
        <w:rPr>
          <w:spacing w:val="-2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t>Referrals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insurance</w:t>
      </w:r>
      <w:r>
        <w:rPr>
          <w:spacing w:val="-2"/>
        </w:rPr>
        <w:t xml:space="preserve"> plans</w:t>
      </w:r>
    </w:p>
    <w:p w14:paraId="1606BD72" w14:textId="77777777" w:rsidR="00000000" w:rsidRDefault="00000000">
      <w:pPr>
        <w:pStyle w:val="BodyText"/>
        <w:kinsoku w:val="0"/>
        <w:overflowPunct w:val="0"/>
        <w:spacing w:before="80" w:line="216" w:lineRule="auto"/>
        <w:ind w:left="482" w:right="818"/>
        <w:rPr>
          <w:i/>
          <w:iCs/>
          <w:color w:val="000000"/>
          <w:spacing w:val="-2"/>
        </w:rPr>
      </w:pPr>
      <w:r>
        <w:t>When your care provider sends you to the hospital or arranges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test,</w:t>
      </w:r>
      <w:r>
        <w:rPr>
          <w:spacing w:val="-15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t>company if those providers are</w:t>
      </w:r>
      <w:r>
        <w:rPr>
          <w:spacing w:val="-3"/>
        </w:rPr>
        <w:t xml:space="preserve"> </w:t>
      </w:r>
      <w:r>
        <w:t>“in network”</w:t>
      </w:r>
      <w:r>
        <w:rPr>
          <w:spacing w:val="-3"/>
        </w:rPr>
        <w:t xml:space="preserve"> </w:t>
      </w:r>
      <w:r>
        <w:t>for your plan.</w:t>
      </w:r>
      <w:r>
        <w:rPr>
          <w:spacing w:val="-3"/>
        </w:rPr>
        <w:t xml:space="preserve"> </w:t>
      </w:r>
      <w:r>
        <w:t>On our website,</w:t>
      </w:r>
      <w:r>
        <w:rPr>
          <w:spacing w:val="-6"/>
        </w:rPr>
        <w:t xml:space="preserve"> </w:t>
      </w:r>
      <w:r>
        <w:t xml:space="preserve">you can view a list of UR Medicine lab locations </w:t>
      </w:r>
      <w:r>
        <w:rPr>
          <w:i/>
          <w:iCs/>
          <w:color w:val="00467F"/>
          <w:spacing w:val="-2"/>
        </w:rPr>
        <w:t>(urmc.rochester.edu/</w:t>
      </w:r>
      <w:proofErr w:type="spellStart"/>
      <w:r>
        <w:rPr>
          <w:i/>
          <w:iCs/>
          <w:color w:val="00467F"/>
          <w:spacing w:val="-2"/>
        </w:rPr>
        <w:t>urm</w:t>
      </w:r>
      <w:proofErr w:type="spellEnd"/>
      <w:r>
        <w:rPr>
          <w:i/>
          <w:iCs/>
          <w:color w:val="00467F"/>
          <w:spacing w:val="-2"/>
        </w:rPr>
        <w:t>-labs/service-centers.aspx</w:t>
      </w:r>
      <w:r>
        <w:rPr>
          <w:i/>
          <w:iCs/>
          <w:color w:val="000000"/>
          <w:spacing w:val="-2"/>
        </w:rPr>
        <w:t>)</w:t>
      </w:r>
    </w:p>
    <w:p w14:paraId="1B9E73A7" w14:textId="77777777" w:rsidR="00000000" w:rsidRDefault="00000000">
      <w:pPr>
        <w:pStyle w:val="BodyText"/>
        <w:kinsoku w:val="0"/>
        <w:overflowPunct w:val="0"/>
        <w:spacing w:line="255" w:lineRule="exact"/>
        <w:ind w:left="482"/>
        <w:rPr>
          <w:spacing w:val="-2"/>
        </w:rPr>
      </w:pPr>
      <w:r>
        <w:t xml:space="preserve">and imaging </w:t>
      </w:r>
      <w:r>
        <w:rPr>
          <w:spacing w:val="-2"/>
        </w:rPr>
        <w:t>locations</w:t>
      </w:r>
    </w:p>
    <w:p w14:paraId="28C79676" w14:textId="77777777" w:rsidR="00000000" w:rsidRDefault="00000000">
      <w:pPr>
        <w:pStyle w:val="BodyText"/>
        <w:kinsoku w:val="0"/>
        <w:overflowPunct w:val="0"/>
        <w:spacing w:line="274" w:lineRule="exact"/>
        <w:ind w:left="482"/>
        <w:rPr>
          <w:i/>
          <w:iCs/>
          <w:color w:val="000000"/>
          <w:spacing w:val="-2"/>
        </w:rPr>
      </w:pPr>
      <w:r>
        <w:rPr>
          <w:i/>
          <w:iCs/>
          <w:color w:val="00467F"/>
          <w:spacing w:val="-2"/>
        </w:rPr>
        <w:t>(urmc.rochester.edu/imaging/locations.aspx</w:t>
      </w:r>
      <w:r>
        <w:rPr>
          <w:i/>
          <w:iCs/>
          <w:color w:val="000000"/>
          <w:spacing w:val="-2"/>
        </w:rPr>
        <w:t>).</w:t>
      </w:r>
    </w:p>
    <w:p w14:paraId="0BE40553" w14:textId="77777777" w:rsidR="00000000" w:rsidRDefault="00000000">
      <w:pPr>
        <w:pStyle w:val="Heading4"/>
        <w:numPr>
          <w:ilvl w:val="0"/>
          <w:numId w:val="1"/>
        </w:numPr>
        <w:tabs>
          <w:tab w:val="left" w:pos="503"/>
        </w:tabs>
        <w:kinsoku w:val="0"/>
        <w:overflowPunct w:val="0"/>
        <w:spacing w:before="244"/>
        <w:ind w:left="503" w:hanging="182"/>
        <w:rPr>
          <w:spacing w:val="-2"/>
        </w:rPr>
      </w:pPr>
      <w:r>
        <w:t xml:space="preserve">Anticipated costs at UR </w:t>
      </w:r>
      <w:r>
        <w:rPr>
          <w:spacing w:val="-2"/>
        </w:rPr>
        <w:t>Medicine</w:t>
      </w:r>
    </w:p>
    <w:p w14:paraId="45ACF1D1" w14:textId="77777777" w:rsidR="00000000" w:rsidRDefault="00000000">
      <w:pPr>
        <w:pStyle w:val="BodyText"/>
        <w:kinsoku w:val="0"/>
        <w:overflowPunct w:val="0"/>
        <w:spacing w:before="79" w:line="216" w:lineRule="auto"/>
        <w:ind w:left="482" w:right="785"/>
        <w:rPr>
          <w:spacing w:val="-2"/>
        </w:rPr>
      </w:pPr>
      <w:r>
        <w:t xml:space="preserve">You may contact our Health Care </w:t>
      </w:r>
      <w:proofErr w:type="spellStart"/>
      <w:r>
        <w:t>CostEstimator</w:t>
      </w:r>
      <w:proofErr w:type="spellEnd"/>
      <w:r>
        <w:t xml:space="preserve"> team at 585-758-7801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 xml:space="preserve">or procedures provided at UR Medicine hospitals or by our </w:t>
      </w:r>
      <w:r>
        <w:rPr>
          <w:spacing w:val="-2"/>
        </w:rPr>
        <w:t>providers.</w:t>
      </w:r>
    </w:p>
    <w:p w14:paraId="16C5CB03" w14:textId="77777777" w:rsidR="00000000" w:rsidRDefault="00000000">
      <w:pPr>
        <w:pStyle w:val="Heading4"/>
        <w:numPr>
          <w:ilvl w:val="0"/>
          <w:numId w:val="1"/>
        </w:numPr>
        <w:tabs>
          <w:tab w:val="left" w:pos="518"/>
        </w:tabs>
        <w:kinsoku w:val="0"/>
        <w:overflowPunct w:val="0"/>
        <w:spacing w:before="252"/>
        <w:ind w:left="518" w:hanging="197"/>
        <w:rPr>
          <w:spacing w:val="-2"/>
        </w:rPr>
      </w:pPr>
      <w:r>
        <w:t>Financial</w:t>
      </w:r>
      <w:r>
        <w:rPr>
          <w:spacing w:val="-2"/>
        </w:rPr>
        <w:t xml:space="preserve"> </w:t>
      </w:r>
      <w:r>
        <w:t xml:space="preserve">assistance is </w:t>
      </w:r>
      <w:proofErr w:type="gramStart"/>
      <w:r>
        <w:rPr>
          <w:spacing w:val="-2"/>
        </w:rPr>
        <w:t>available</w:t>
      </w:r>
      <w:proofErr w:type="gramEnd"/>
    </w:p>
    <w:p w14:paraId="3D09F96C" w14:textId="77777777" w:rsidR="00000000" w:rsidRDefault="00000000">
      <w:pPr>
        <w:pStyle w:val="BodyText"/>
        <w:kinsoku w:val="0"/>
        <w:overflowPunct w:val="0"/>
        <w:spacing w:before="80" w:line="216" w:lineRule="auto"/>
        <w:ind w:left="482" w:right="859"/>
        <w:rPr>
          <w:spacing w:val="-4"/>
        </w:rPr>
      </w:pPr>
      <w:r>
        <w:t>UR</w:t>
      </w:r>
      <w:r>
        <w:rPr>
          <w:spacing w:val="-11"/>
        </w:rPr>
        <w:t xml:space="preserve"> </w:t>
      </w:r>
      <w:r>
        <w:t>Medicine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offers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Financial</w:t>
      </w:r>
      <w:r>
        <w:rPr>
          <w:spacing w:val="-15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 xml:space="preserve">program for individuals who cannot afford the health care they </w:t>
      </w:r>
      <w:r>
        <w:rPr>
          <w:spacing w:val="-4"/>
        </w:rPr>
        <w:t>need.</w:t>
      </w:r>
    </w:p>
    <w:p w14:paraId="42B27B14" w14:textId="77777777" w:rsidR="00000000" w:rsidRDefault="00000000">
      <w:pPr>
        <w:pStyle w:val="BodyText"/>
        <w:kinsoku w:val="0"/>
        <w:overflowPunct w:val="0"/>
        <w:spacing w:before="92" w:line="216" w:lineRule="auto"/>
        <w:ind w:left="321" w:right="818"/>
        <w:rPr>
          <w:color w:val="000000"/>
        </w:rPr>
      </w:pPr>
      <w:r>
        <w:t>For</w:t>
      </w:r>
      <w:r>
        <w:rPr>
          <w:spacing w:val="-15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information,</w:t>
      </w:r>
      <w:r>
        <w:rPr>
          <w:spacing w:val="-15"/>
        </w:rPr>
        <w:t xml:space="preserve"> </w:t>
      </w:r>
      <w:r>
        <w:t>visit:</w:t>
      </w:r>
      <w:r>
        <w:rPr>
          <w:spacing w:val="-14"/>
        </w:rPr>
        <w:t xml:space="preserve"> </w:t>
      </w:r>
      <w:r>
        <w:rPr>
          <w:i/>
          <w:iCs/>
          <w:color w:val="00467F"/>
        </w:rPr>
        <w:t>financialassistance.urmc.edu</w:t>
      </w:r>
      <w:r>
        <w:rPr>
          <w:i/>
          <w:iCs/>
          <w:color w:val="00467F"/>
          <w:spacing w:val="-14"/>
        </w:rPr>
        <w:t xml:space="preserve"> </w:t>
      </w:r>
      <w:r>
        <w:rPr>
          <w:color w:val="000000"/>
        </w:rPr>
        <w:t>or call 585-784-8889.</w:t>
      </w:r>
    </w:p>
    <w:p w14:paraId="542875BF" w14:textId="77777777" w:rsidR="00000000" w:rsidRDefault="00000000">
      <w:pPr>
        <w:pStyle w:val="BodyText"/>
        <w:kinsoku w:val="0"/>
        <w:overflowPunct w:val="0"/>
        <w:spacing w:before="92" w:line="216" w:lineRule="auto"/>
        <w:ind w:left="321" w:right="818"/>
        <w:rPr>
          <w:color w:val="000000"/>
        </w:rPr>
        <w:sectPr w:rsidR="00000000">
          <w:type w:val="continuous"/>
          <w:pgSz w:w="12240" w:h="15840"/>
          <w:pgMar w:top="540" w:right="0" w:bottom="280" w:left="0" w:header="720" w:footer="720" w:gutter="0"/>
          <w:cols w:num="2" w:space="720" w:equalWidth="0">
            <w:col w:w="5881" w:space="40"/>
            <w:col w:w="6319"/>
          </w:cols>
          <w:noEndnote/>
        </w:sectPr>
      </w:pPr>
    </w:p>
    <w:p w14:paraId="2F3A052B" w14:textId="77777777" w:rsidR="00000000" w:rsidRDefault="00000000">
      <w:pPr>
        <w:pStyle w:val="BodyText"/>
        <w:kinsoku w:val="0"/>
        <w:overflowPunct w:val="0"/>
        <w:spacing w:before="90"/>
        <w:rPr>
          <w:sz w:val="20"/>
          <w:szCs w:val="20"/>
        </w:rPr>
      </w:pPr>
    </w:p>
    <w:p w14:paraId="5FE501DC" w14:textId="6864FC0B" w:rsidR="00000000" w:rsidRDefault="00000000">
      <w:pPr>
        <w:pStyle w:val="BodyText"/>
        <w:kinsoku w:val="0"/>
        <w:overflowPunct w:val="0"/>
        <w:ind w:left="1741"/>
        <w:rPr>
          <w:sz w:val="20"/>
          <w:szCs w:val="20"/>
        </w:rPr>
      </w:pPr>
    </w:p>
    <w:p w14:paraId="6F853A72" w14:textId="77777777" w:rsidR="00000000" w:rsidRDefault="00000000">
      <w:pPr>
        <w:pStyle w:val="BodyText"/>
        <w:kinsoku w:val="0"/>
        <w:overflowPunct w:val="0"/>
        <w:spacing w:before="73"/>
        <w:ind w:right="1838"/>
        <w:jc w:val="right"/>
        <w:rPr>
          <w:rFonts w:ascii="Arial" w:hAnsi="Arial" w:cs="Arial"/>
          <w:b/>
          <w:bCs/>
          <w:color w:val="00467F"/>
          <w:spacing w:val="-2"/>
          <w:sz w:val="22"/>
          <w:szCs w:val="22"/>
        </w:rPr>
      </w:pPr>
      <w:r>
        <w:rPr>
          <w:rFonts w:ascii="Arial" w:hAnsi="Arial" w:cs="Arial"/>
          <w:b/>
          <w:bCs/>
          <w:color w:val="00467F"/>
          <w:spacing w:val="-5"/>
          <w:sz w:val="22"/>
          <w:szCs w:val="22"/>
        </w:rPr>
        <w:t>Geriatrics</w:t>
      </w:r>
      <w:r>
        <w:rPr>
          <w:rFonts w:ascii="Arial" w:hAnsi="Arial" w:cs="Arial"/>
          <w:b/>
          <w:bCs/>
          <w:color w:val="00467F"/>
          <w:spacing w:val="-2"/>
          <w:sz w:val="22"/>
          <w:szCs w:val="22"/>
        </w:rPr>
        <w:t xml:space="preserve"> Group</w:t>
      </w:r>
    </w:p>
    <w:p w14:paraId="65202C56" w14:textId="77777777" w:rsidR="00000000" w:rsidRDefault="00000000">
      <w:pPr>
        <w:pStyle w:val="BodyText"/>
        <w:kinsoku w:val="0"/>
        <w:overflowPunct w:val="0"/>
        <w:spacing w:before="137"/>
        <w:rPr>
          <w:rFonts w:ascii="Arial" w:hAnsi="Arial" w:cs="Arial"/>
          <w:b/>
          <w:bCs/>
          <w:sz w:val="16"/>
          <w:szCs w:val="16"/>
        </w:rPr>
      </w:pPr>
    </w:p>
    <w:p w14:paraId="1E51C1ED" w14:textId="77777777" w:rsidR="00000000" w:rsidRDefault="00000000">
      <w:pPr>
        <w:pStyle w:val="BodyText"/>
        <w:kinsoku w:val="0"/>
        <w:overflowPunct w:val="0"/>
        <w:ind w:right="1663"/>
        <w:jc w:val="right"/>
        <w:rPr>
          <w:rFonts w:ascii="Arial" w:hAnsi="Arial" w:cs="Arial"/>
          <w:color w:val="FFFFFF"/>
          <w:spacing w:val="61"/>
          <w:sz w:val="16"/>
          <w:szCs w:val="16"/>
        </w:rPr>
      </w:pPr>
      <w:r>
        <w:rPr>
          <w:rFonts w:ascii="Arial" w:hAnsi="Arial" w:cs="Arial"/>
          <w:color w:val="FFFFFF"/>
          <w:spacing w:val="61"/>
          <w:sz w:val="16"/>
          <w:szCs w:val="16"/>
          <w:shd w:val="clear" w:color="auto" w:fill="00467F"/>
        </w:rPr>
        <w:t xml:space="preserve"> </w:t>
      </w:r>
      <w:r>
        <w:rPr>
          <w:rFonts w:ascii="Arial" w:hAnsi="Arial" w:cs="Arial"/>
          <w:color w:val="FFFFFF"/>
          <w:sz w:val="16"/>
          <w:szCs w:val="16"/>
          <w:shd w:val="clear" w:color="auto" w:fill="00467F"/>
        </w:rPr>
        <w:t>Part</w:t>
      </w:r>
      <w:r>
        <w:rPr>
          <w:rFonts w:ascii="Arial" w:hAnsi="Arial" w:cs="Arial"/>
          <w:color w:val="FFFFFF"/>
          <w:spacing w:val="8"/>
          <w:sz w:val="16"/>
          <w:szCs w:val="16"/>
          <w:shd w:val="clear" w:color="auto" w:fill="00467F"/>
        </w:rPr>
        <w:t xml:space="preserve"> </w:t>
      </w:r>
      <w:r>
        <w:rPr>
          <w:rFonts w:ascii="Arial" w:hAnsi="Arial" w:cs="Arial"/>
          <w:color w:val="FFFFFF"/>
          <w:sz w:val="16"/>
          <w:szCs w:val="16"/>
          <w:shd w:val="clear" w:color="auto" w:fill="00467F"/>
        </w:rPr>
        <w:t>of</w:t>
      </w:r>
      <w:r>
        <w:rPr>
          <w:rFonts w:ascii="Arial" w:hAnsi="Arial" w:cs="Arial"/>
          <w:color w:val="FFFFFF"/>
          <w:spacing w:val="9"/>
          <w:sz w:val="16"/>
          <w:szCs w:val="16"/>
          <w:shd w:val="clear" w:color="auto" w:fill="00467F"/>
        </w:rPr>
        <w:t xml:space="preserve"> </w:t>
      </w:r>
      <w:r>
        <w:rPr>
          <w:rFonts w:ascii="Arial" w:hAnsi="Arial" w:cs="Arial"/>
          <w:color w:val="FFFFFF"/>
          <w:sz w:val="16"/>
          <w:szCs w:val="16"/>
          <w:shd w:val="clear" w:color="auto" w:fill="00467F"/>
        </w:rPr>
        <w:t>Highland</w:t>
      </w:r>
      <w:r>
        <w:rPr>
          <w:rFonts w:ascii="Arial" w:hAnsi="Arial" w:cs="Arial"/>
          <w:color w:val="FFFFFF"/>
          <w:spacing w:val="9"/>
          <w:sz w:val="16"/>
          <w:szCs w:val="16"/>
          <w:shd w:val="clear" w:color="auto" w:fill="00467F"/>
        </w:rPr>
        <w:t xml:space="preserve"> </w:t>
      </w:r>
      <w:r>
        <w:rPr>
          <w:rFonts w:ascii="Arial" w:hAnsi="Arial" w:cs="Arial"/>
          <w:color w:val="FFFFFF"/>
          <w:spacing w:val="-2"/>
          <w:sz w:val="16"/>
          <w:szCs w:val="16"/>
          <w:shd w:val="clear" w:color="auto" w:fill="00467F"/>
        </w:rPr>
        <w:t>Hospital</w:t>
      </w:r>
      <w:r>
        <w:rPr>
          <w:rFonts w:ascii="Arial" w:hAnsi="Arial" w:cs="Arial"/>
          <w:color w:val="FFFFFF"/>
          <w:spacing w:val="80"/>
          <w:sz w:val="16"/>
          <w:szCs w:val="16"/>
          <w:shd w:val="clear" w:color="auto" w:fill="00467F"/>
        </w:rPr>
        <w:t xml:space="preserve"> </w:t>
      </w:r>
    </w:p>
    <w:p w14:paraId="41895D0A" w14:textId="77777777" w:rsidR="00000000" w:rsidRDefault="00000000">
      <w:pPr>
        <w:pStyle w:val="BodyText"/>
        <w:kinsoku w:val="0"/>
        <w:overflowPunct w:val="0"/>
        <w:spacing w:before="43"/>
        <w:rPr>
          <w:rFonts w:ascii="Arial" w:hAnsi="Arial" w:cs="Arial"/>
          <w:sz w:val="12"/>
          <w:szCs w:val="12"/>
        </w:rPr>
      </w:pPr>
    </w:p>
    <w:p w14:paraId="4DC32E76" w14:textId="77777777" w:rsidR="00000000" w:rsidRDefault="00000000">
      <w:pPr>
        <w:pStyle w:val="BodyText"/>
        <w:kinsoku w:val="0"/>
        <w:overflowPunct w:val="0"/>
        <w:ind w:left="270"/>
        <w:rPr>
          <w:rFonts w:ascii="Arial" w:hAnsi="Arial" w:cs="Arial"/>
          <w:spacing w:val="-2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Last</w:t>
      </w:r>
      <w:r>
        <w:rPr>
          <w:rFonts w:ascii="Arial" w:hAnsi="Arial" w:cs="Arial"/>
          <w:spacing w:val="11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Updated:</w:t>
      </w:r>
      <w:r>
        <w:rPr>
          <w:rFonts w:ascii="Arial" w:hAnsi="Arial" w:cs="Arial"/>
          <w:spacing w:val="11"/>
          <w:sz w:val="12"/>
          <w:szCs w:val="12"/>
        </w:rPr>
        <w:t xml:space="preserve"> </w:t>
      </w:r>
      <w:r>
        <w:rPr>
          <w:rFonts w:ascii="Arial" w:hAnsi="Arial" w:cs="Arial"/>
          <w:spacing w:val="-2"/>
          <w:sz w:val="12"/>
          <w:szCs w:val="12"/>
        </w:rPr>
        <w:t>4/22/24</w:t>
      </w:r>
    </w:p>
    <w:p w14:paraId="53DA38F0" w14:textId="77777777" w:rsidR="00000000" w:rsidRDefault="00000000">
      <w:pPr>
        <w:pStyle w:val="BodyText"/>
        <w:kinsoku w:val="0"/>
        <w:overflowPunct w:val="0"/>
        <w:ind w:left="270"/>
        <w:rPr>
          <w:rFonts w:ascii="Arial" w:hAnsi="Arial" w:cs="Arial"/>
          <w:spacing w:val="-2"/>
          <w:sz w:val="12"/>
          <w:szCs w:val="12"/>
        </w:rPr>
        <w:sectPr w:rsidR="00000000">
          <w:type w:val="continuous"/>
          <w:pgSz w:w="12240" w:h="15840"/>
          <w:pgMar w:top="540" w:right="0" w:bottom="280" w:left="0" w:header="720" w:footer="720" w:gutter="0"/>
          <w:cols w:space="720" w:equalWidth="0">
            <w:col w:w="12240"/>
          </w:cols>
          <w:noEndnote/>
        </w:sectPr>
      </w:pPr>
    </w:p>
    <w:p w14:paraId="75C72162" w14:textId="77777777" w:rsidR="00000000" w:rsidRDefault="00000000">
      <w:pPr>
        <w:pStyle w:val="Heading1"/>
        <w:kinsoku w:val="0"/>
        <w:overflowPunct w:val="0"/>
        <w:rPr>
          <w:spacing w:val="-2"/>
        </w:rPr>
      </w:pPr>
      <w:r>
        <w:rPr>
          <w:spacing w:val="-19"/>
        </w:rPr>
        <w:lastRenderedPageBreak/>
        <w:t>Insurance</w:t>
      </w:r>
      <w:r>
        <w:rPr>
          <w:spacing w:val="-18"/>
        </w:rPr>
        <w:t xml:space="preserve"> </w:t>
      </w:r>
      <w:r>
        <w:rPr>
          <w:spacing w:val="-2"/>
        </w:rPr>
        <w:t>Carriers</w:t>
      </w:r>
    </w:p>
    <w:p w14:paraId="73589067" w14:textId="77777777" w:rsidR="00000000" w:rsidRDefault="00000000">
      <w:pPr>
        <w:pStyle w:val="BodyText"/>
        <w:kinsoku w:val="0"/>
        <w:overflowPunct w:val="0"/>
        <w:spacing w:line="235" w:lineRule="auto"/>
        <w:ind w:left="481" w:right="65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Below is a list of the insurance carriers that UR Medicine care providers and hospitals serve as participating providers. Each carrier may offer several</w:t>
      </w:r>
      <w:r>
        <w:rPr>
          <w:rFonts w:ascii="Arial" w:hAnsi="Arial" w:cs="Arial"/>
          <w:spacing w:val="4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different plans. UR Medicine doctors and hospitals routinely care for patients served by a variety of health plans and the participation status with each plan is unique.</w:t>
      </w:r>
      <w:r>
        <w:rPr>
          <w:rFonts w:ascii="Arial" w:hAnsi="Arial" w:cs="Arial"/>
          <w:spacing w:val="4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While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specific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health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plan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may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not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listed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here,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your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UR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Medicine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provider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may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participate.</w:t>
      </w:r>
      <w:r>
        <w:rPr>
          <w:rFonts w:ascii="Arial" w:hAnsi="Arial" w:cs="Arial"/>
          <w:spacing w:val="4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Please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contact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your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insurance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carrier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learn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if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your </w:t>
      </w:r>
      <w:proofErr w:type="gramStart"/>
      <w:r>
        <w:rPr>
          <w:rFonts w:ascii="Arial" w:hAnsi="Arial" w:cs="Arial"/>
          <w:sz w:val="16"/>
          <w:szCs w:val="16"/>
        </w:rPr>
        <w:t>particular plan</w:t>
      </w:r>
      <w:proofErr w:type="gramEnd"/>
      <w:r>
        <w:rPr>
          <w:rFonts w:ascii="Arial" w:hAnsi="Arial" w:cs="Arial"/>
          <w:sz w:val="16"/>
          <w:szCs w:val="16"/>
        </w:rPr>
        <w:t xml:space="preserve"> is accepted by UR Medicine, and the services you require are covered under your plan.</w:t>
      </w:r>
    </w:p>
    <w:p w14:paraId="27A8BD86" w14:textId="77777777" w:rsidR="00000000" w:rsidRDefault="00000000">
      <w:pPr>
        <w:pStyle w:val="BodyText"/>
        <w:kinsoku w:val="0"/>
        <w:overflowPunct w:val="0"/>
        <w:rPr>
          <w:rFonts w:ascii="Arial" w:hAnsi="Arial" w:cs="Arial"/>
          <w:sz w:val="9"/>
          <w:szCs w:val="9"/>
        </w:rPr>
      </w:pPr>
    </w:p>
    <w:tbl>
      <w:tblPr>
        <w:tblW w:w="0" w:type="auto"/>
        <w:tblInd w:w="4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8"/>
        <w:gridCol w:w="1189"/>
        <w:gridCol w:w="986"/>
        <w:gridCol w:w="1468"/>
        <w:gridCol w:w="1839"/>
        <w:gridCol w:w="2134"/>
        <w:gridCol w:w="1828"/>
      </w:tblGrid>
      <w:tr w:rsidR="00000000" w14:paraId="39C7CC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1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0000"/>
          </w:tcPr>
          <w:p w14:paraId="0F7B8C22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0000"/>
          </w:tcPr>
          <w:p w14:paraId="11BBAEA6" w14:textId="77777777" w:rsidR="00000000" w:rsidRDefault="00000000">
            <w:pPr>
              <w:pStyle w:val="TableParagraph"/>
              <w:kinsoku w:val="0"/>
              <w:overflowPunct w:val="0"/>
              <w:spacing w:before="50"/>
              <w:ind w:left="82"/>
              <w:rPr>
                <w:color w:val="FFFFFF"/>
                <w:spacing w:val="-2"/>
                <w:w w:val="110"/>
                <w:sz w:val="14"/>
                <w:szCs w:val="14"/>
              </w:rPr>
            </w:pPr>
            <w:r>
              <w:rPr>
                <w:color w:val="FFFFFF"/>
                <w:spacing w:val="-2"/>
                <w:w w:val="110"/>
                <w:sz w:val="14"/>
                <w:szCs w:val="14"/>
              </w:rPr>
              <w:t>Provider</w:t>
            </w:r>
          </w:p>
        </w:tc>
        <w:tc>
          <w:tcPr>
            <w:tcW w:w="9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0000"/>
          </w:tcPr>
          <w:p w14:paraId="6827D5EB" w14:textId="77777777" w:rsidR="00000000" w:rsidRDefault="00000000">
            <w:pPr>
              <w:pStyle w:val="TableParagraph"/>
              <w:kinsoku w:val="0"/>
              <w:overflowPunct w:val="0"/>
              <w:spacing w:before="50"/>
              <w:ind w:left="146"/>
              <w:rPr>
                <w:color w:val="FFFFFF"/>
                <w:spacing w:val="-2"/>
                <w:w w:val="110"/>
                <w:sz w:val="14"/>
                <w:szCs w:val="14"/>
              </w:rPr>
            </w:pPr>
            <w:r>
              <w:rPr>
                <w:color w:val="FFFFFF"/>
                <w:spacing w:val="-2"/>
                <w:w w:val="110"/>
                <w:sz w:val="14"/>
                <w:szCs w:val="14"/>
              </w:rPr>
              <w:t>Facility</w:t>
            </w:r>
          </w:p>
        </w:tc>
        <w:tc>
          <w:tcPr>
            <w:tcW w:w="14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0000"/>
          </w:tcPr>
          <w:p w14:paraId="5B467A60" w14:textId="77777777" w:rsidR="00000000" w:rsidRDefault="00000000">
            <w:pPr>
              <w:pStyle w:val="TableParagraph"/>
              <w:kinsoku w:val="0"/>
              <w:overflowPunct w:val="0"/>
              <w:spacing w:before="50"/>
              <w:ind w:left="211"/>
              <w:rPr>
                <w:color w:val="FFFFFF"/>
                <w:spacing w:val="-2"/>
                <w:w w:val="110"/>
                <w:sz w:val="14"/>
                <w:szCs w:val="14"/>
              </w:rPr>
            </w:pPr>
            <w:r>
              <w:rPr>
                <w:color w:val="FFFFFF"/>
                <w:spacing w:val="-2"/>
                <w:w w:val="110"/>
                <w:sz w:val="14"/>
                <w:szCs w:val="14"/>
              </w:rPr>
              <w:t>Facility</w:t>
            </w:r>
          </w:p>
        </w:tc>
        <w:tc>
          <w:tcPr>
            <w:tcW w:w="18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0000"/>
          </w:tcPr>
          <w:p w14:paraId="39D1A531" w14:textId="77777777" w:rsidR="00000000" w:rsidRDefault="00000000">
            <w:pPr>
              <w:pStyle w:val="TableParagraph"/>
              <w:kinsoku w:val="0"/>
              <w:overflowPunct w:val="0"/>
              <w:spacing w:before="50"/>
              <w:ind w:left="83"/>
              <w:rPr>
                <w:color w:val="FFFFFF"/>
                <w:spacing w:val="-2"/>
                <w:w w:val="110"/>
                <w:sz w:val="14"/>
                <w:szCs w:val="14"/>
              </w:rPr>
            </w:pPr>
            <w:r>
              <w:rPr>
                <w:color w:val="FFFFFF"/>
                <w:spacing w:val="-2"/>
                <w:w w:val="110"/>
                <w:sz w:val="14"/>
                <w:szCs w:val="14"/>
              </w:rPr>
              <w:t>Provider</w:t>
            </w:r>
          </w:p>
        </w:tc>
        <w:tc>
          <w:tcPr>
            <w:tcW w:w="39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0000"/>
          </w:tcPr>
          <w:p w14:paraId="3ABB2D5B" w14:textId="77777777" w:rsidR="00000000" w:rsidRDefault="00000000">
            <w:pPr>
              <w:pStyle w:val="TableParagraph"/>
              <w:kinsoku w:val="0"/>
              <w:overflowPunct w:val="0"/>
              <w:spacing w:before="50"/>
              <w:ind w:left="173"/>
              <w:rPr>
                <w:color w:val="FFFFFF"/>
                <w:spacing w:val="-2"/>
                <w:w w:val="110"/>
                <w:sz w:val="14"/>
                <w:szCs w:val="14"/>
              </w:rPr>
            </w:pPr>
            <w:r>
              <w:rPr>
                <w:color w:val="FFFFFF"/>
                <w:spacing w:val="-2"/>
                <w:w w:val="110"/>
                <w:sz w:val="14"/>
                <w:szCs w:val="14"/>
              </w:rPr>
              <w:t>Facility</w:t>
            </w:r>
          </w:p>
        </w:tc>
      </w:tr>
      <w:tr w:rsidR="00000000" w14:paraId="7BBAED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</w:trPr>
        <w:tc>
          <w:tcPr>
            <w:tcW w:w="1898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636466"/>
          </w:tcPr>
          <w:p w14:paraId="4106FA01" w14:textId="77777777" w:rsidR="00000000" w:rsidRDefault="00000000">
            <w:pPr>
              <w:pStyle w:val="TableParagraph"/>
              <w:kinsoku w:val="0"/>
              <w:overflowPunct w:val="0"/>
              <w:spacing w:before="70"/>
              <w:rPr>
                <w:sz w:val="14"/>
                <w:szCs w:val="14"/>
              </w:rPr>
            </w:pPr>
          </w:p>
          <w:p w14:paraId="43B1D5CD" w14:textId="77777777" w:rsidR="00000000" w:rsidRDefault="00000000">
            <w:pPr>
              <w:pStyle w:val="TableParagraph"/>
              <w:kinsoku w:val="0"/>
              <w:overflowPunct w:val="0"/>
              <w:ind w:left="80"/>
              <w:rPr>
                <w:b/>
                <w:bCs/>
                <w:color w:val="FFFFFF"/>
                <w:spacing w:val="-2"/>
                <w:sz w:val="14"/>
                <w:szCs w:val="14"/>
              </w:rPr>
            </w:pPr>
            <w:r>
              <w:rPr>
                <w:b/>
                <w:bCs/>
                <w:color w:val="FFFFFF"/>
                <w:sz w:val="14"/>
                <w:szCs w:val="14"/>
              </w:rPr>
              <w:t>Health</w:t>
            </w:r>
            <w:r>
              <w:rPr>
                <w:b/>
                <w:bCs/>
                <w:color w:val="FFFFFF"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/>
                <w:sz w:val="14"/>
                <w:szCs w:val="14"/>
              </w:rPr>
              <w:t>Insurance</w:t>
            </w:r>
            <w:r>
              <w:rPr>
                <w:b/>
                <w:bCs/>
                <w:color w:val="FFFFFF"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sz w:val="14"/>
                <w:szCs w:val="14"/>
              </w:rPr>
              <w:t>Carrier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636466"/>
          </w:tcPr>
          <w:p w14:paraId="1863E05C" w14:textId="77777777" w:rsidR="00000000" w:rsidRDefault="00000000">
            <w:pPr>
              <w:pStyle w:val="TableParagraph"/>
              <w:kinsoku w:val="0"/>
              <w:overflowPunct w:val="0"/>
              <w:spacing w:before="147" w:line="249" w:lineRule="auto"/>
              <w:ind w:left="82"/>
              <w:rPr>
                <w:b/>
                <w:bCs/>
                <w:color w:val="FFFFFF"/>
                <w:spacing w:val="-4"/>
                <w:sz w:val="14"/>
                <w:szCs w:val="14"/>
              </w:rPr>
            </w:pPr>
            <w:r>
              <w:rPr>
                <w:b/>
                <w:bCs/>
                <w:color w:val="FFFFFF"/>
                <w:sz w:val="14"/>
                <w:szCs w:val="14"/>
              </w:rPr>
              <w:t>UR</w:t>
            </w:r>
            <w:r>
              <w:rPr>
                <w:b/>
                <w:bCs/>
                <w:color w:val="FFFFFF"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/>
                <w:sz w:val="14"/>
                <w:szCs w:val="14"/>
              </w:rPr>
              <w:t>Medicine</w:t>
            </w:r>
            <w:r>
              <w:rPr>
                <w:b/>
                <w:bCs/>
                <w:color w:val="FFFFFF"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/>
                <w:spacing w:val="-4"/>
                <w:sz w:val="14"/>
                <w:szCs w:val="14"/>
              </w:rPr>
              <w:t>Care</w:t>
            </w:r>
            <w:r>
              <w:rPr>
                <w:b/>
                <w:bCs/>
                <w:color w:val="FFFFFF"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/>
                <w:spacing w:val="-4"/>
                <w:sz w:val="14"/>
                <w:szCs w:val="14"/>
              </w:rPr>
              <w:t>Providers</w:t>
            </w:r>
          </w:p>
        </w:tc>
        <w:tc>
          <w:tcPr>
            <w:tcW w:w="986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636466"/>
          </w:tcPr>
          <w:p w14:paraId="4AA2D674" w14:textId="77777777" w:rsidR="00000000" w:rsidRDefault="00000000">
            <w:pPr>
              <w:pStyle w:val="TableParagraph"/>
              <w:kinsoku w:val="0"/>
              <w:overflowPunct w:val="0"/>
              <w:spacing w:before="63" w:line="249" w:lineRule="auto"/>
              <w:ind w:left="146"/>
              <w:rPr>
                <w:b/>
                <w:bCs/>
                <w:color w:val="FFFFFF"/>
                <w:spacing w:val="-2"/>
                <w:sz w:val="14"/>
                <w:szCs w:val="14"/>
              </w:rPr>
            </w:pPr>
            <w:r>
              <w:rPr>
                <w:b/>
                <w:bCs/>
                <w:color w:val="FFFFFF"/>
                <w:spacing w:val="-2"/>
                <w:sz w:val="14"/>
                <w:szCs w:val="14"/>
              </w:rPr>
              <w:t>Strong</w:t>
            </w:r>
            <w:r>
              <w:rPr>
                <w:b/>
                <w:bCs/>
                <w:color w:val="FFFFFF"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sz w:val="14"/>
                <w:szCs w:val="14"/>
              </w:rPr>
              <w:t>Memorial</w:t>
            </w:r>
            <w:r>
              <w:rPr>
                <w:b/>
                <w:bCs/>
                <w:color w:val="FFFFFF"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sz w:val="14"/>
                <w:szCs w:val="14"/>
              </w:rPr>
              <w:t>Hospital</w:t>
            </w:r>
          </w:p>
        </w:tc>
        <w:tc>
          <w:tcPr>
            <w:tcW w:w="1468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636466"/>
          </w:tcPr>
          <w:p w14:paraId="640A0059" w14:textId="77777777" w:rsidR="00000000" w:rsidRDefault="00000000">
            <w:pPr>
              <w:pStyle w:val="TableParagraph"/>
              <w:kinsoku w:val="0"/>
              <w:overflowPunct w:val="0"/>
              <w:spacing w:before="147" w:line="249" w:lineRule="auto"/>
              <w:ind w:left="212" w:right="653"/>
              <w:rPr>
                <w:b/>
                <w:bCs/>
                <w:color w:val="FFFFFF"/>
                <w:spacing w:val="-2"/>
                <w:sz w:val="14"/>
                <w:szCs w:val="14"/>
              </w:rPr>
            </w:pPr>
            <w:r>
              <w:rPr>
                <w:b/>
                <w:bCs/>
                <w:color w:val="FFFFFF"/>
                <w:spacing w:val="-2"/>
                <w:sz w:val="14"/>
                <w:szCs w:val="14"/>
              </w:rPr>
              <w:t>Highland</w:t>
            </w:r>
            <w:r>
              <w:rPr>
                <w:b/>
                <w:bCs/>
                <w:color w:val="FFFFFF"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sz w:val="14"/>
                <w:szCs w:val="14"/>
              </w:rPr>
              <w:t>Hospital</w:t>
            </w:r>
          </w:p>
        </w:tc>
        <w:tc>
          <w:tcPr>
            <w:tcW w:w="1839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939598"/>
          </w:tcPr>
          <w:p w14:paraId="6EBC38DC" w14:textId="77777777" w:rsidR="00000000" w:rsidRDefault="00000000">
            <w:pPr>
              <w:pStyle w:val="TableParagraph"/>
              <w:kinsoku w:val="0"/>
              <w:overflowPunct w:val="0"/>
              <w:spacing w:before="63" w:line="249" w:lineRule="auto"/>
              <w:ind w:left="83" w:right="161"/>
              <w:rPr>
                <w:b/>
                <w:bCs/>
                <w:color w:val="FFFFFF"/>
                <w:spacing w:val="-2"/>
                <w:sz w:val="14"/>
                <w:szCs w:val="14"/>
              </w:rPr>
            </w:pPr>
            <w:r>
              <w:rPr>
                <w:b/>
                <w:bCs/>
                <w:color w:val="FFFFFF"/>
                <w:sz w:val="14"/>
                <w:szCs w:val="14"/>
              </w:rPr>
              <w:t>UR</w:t>
            </w:r>
            <w:r>
              <w:rPr>
                <w:b/>
                <w:bCs/>
                <w:color w:val="FFFFFF"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/>
                <w:sz w:val="14"/>
                <w:szCs w:val="14"/>
              </w:rPr>
              <w:t>Medicine</w:t>
            </w:r>
            <w:r>
              <w:rPr>
                <w:b/>
                <w:bCs/>
                <w:color w:val="FFFFFF"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/>
                <w:sz w:val="14"/>
                <w:szCs w:val="14"/>
              </w:rPr>
              <w:t>Behavioral</w:t>
            </w:r>
            <w:r>
              <w:rPr>
                <w:b/>
                <w:bCs/>
                <w:color w:val="FFFFFF"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/>
                <w:sz w:val="14"/>
                <w:szCs w:val="14"/>
              </w:rPr>
              <w:t>Health Services Care</w:t>
            </w:r>
            <w:r>
              <w:rPr>
                <w:b/>
                <w:bCs/>
                <w:color w:val="FFFFFF"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sz w:val="14"/>
                <w:szCs w:val="14"/>
              </w:rPr>
              <w:t>Providers</w:t>
            </w:r>
          </w:p>
        </w:tc>
        <w:tc>
          <w:tcPr>
            <w:tcW w:w="2134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939598"/>
          </w:tcPr>
          <w:p w14:paraId="45DE4AA8" w14:textId="77777777" w:rsidR="00000000" w:rsidRDefault="00000000">
            <w:pPr>
              <w:pStyle w:val="TableParagraph"/>
              <w:kinsoku w:val="0"/>
              <w:overflowPunct w:val="0"/>
              <w:spacing w:before="63" w:line="249" w:lineRule="auto"/>
              <w:ind w:left="173" w:right="368"/>
              <w:jc w:val="both"/>
              <w:rPr>
                <w:b/>
                <w:bCs/>
                <w:color w:val="FFFFFF"/>
                <w:spacing w:val="-2"/>
                <w:sz w:val="14"/>
                <w:szCs w:val="14"/>
              </w:rPr>
            </w:pPr>
            <w:r>
              <w:rPr>
                <w:b/>
                <w:bCs/>
                <w:color w:val="FFFFFF"/>
                <w:sz w:val="14"/>
                <w:szCs w:val="14"/>
              </w:rPr>
              <w:t>UR</w:t>
            </w:r>
            <w:r>
              <w:rPr>
                <w:b/>
                <w:bCs/>
                <w:color w:val="FFFFFF"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/>
                <w:sz w:val="14"/>
                <w:szCs w:val="14"/>
              </w:rPr>
              <w:t>Medicine</w:t>
            </w:r>
            <w:r>
              <w:rPr>
                <w:b/>
                <w:bCs/>
                <w:color w:val="FFFFFF"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/>
                <w:sz w:val="14"/>
                <w:szCs w:val="14"/>
              </w:rPr>
              <w:t>Behavioral</w:t>
            </w:r>
            <w:r>
              <w:rPr>
                <w:b/>
                <w:bCs/>
                <w:color w:val="FFFFFF"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/>
                <w:sz w:val="14"/>
                <w:szCs w:val="14"/>
              </w:rPr>
              <w:t>Health/Strong</w:t>
            </w:r>
            <w:r>
              <w:rPr>
                <w:b/>
                <w:bCs/>
                <w:color w:val="FFFFFF"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/>
                <w:sz w:val="14"/>
                <w:szCs w:val="14"/>
              </w:rPr>
              <w:t>Memorial</w:t>
            </w:r>
            <w:r>
              <w:rPr>
                <w:b/>
                <w:bCs/>
                <w:color w:val="FFFFFF"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sz w:val="14"/>
                <w:szCs w:val="14"/>
              </w:rPr>
              <w:t>Hospital</w:t>
            </w:r>
          </w:p>
        </w:tc>
        <w:tc>
          <w:tcPr>
            <w:tcW w:w="1828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636466"/>
          </w:tcPr>
          <w:p w14:paraId="7BE2D6BC" w14:textId="77777777" w:rsidR="00000000" w:rsidRDefault="00000000">
            <w:pPr>
              <w:pStyle w:val="TableParagraph"/>
              <w:kinsoku w:val="0"/>
              <w:overflowPunct w:val="0"/>
              <w:spacing w:before="70"/>
              <w:rPr>
                <w:sz w:val="14"/>
                <w:szCs w:val="14"/>
              </w:rPr>
            </w:pPr>
          </w:p>
          <w:p w14:paraId="4854E3FB" w14:textId="77777777" w:rsidR="00000000" w:rsidRDefault="00000000">
            <w:pPr>
              <w:pStyle w:val="TableParagraph"/>
              <w:kinsoku w:val="0"/>
              <w:overflowPunct w:val="0"/>
              <w:ind w:left="84"/>
              <w:rPr>
                <w:b/>
                <w:bCs/>
                <w:color w:val="FFFFFF"/>
                <w:spacing w:val="-2"/>
                <w:sz w:val="14"/>
                <w:szCs w:val="14"/>
              </w:rPr>
            </w:pPr>
            <w:r>
              <w:rPr>
                <w:b/>
                <w:bCs/>
                <w:color w:val="FFFFFF"/>
                <w:sz w:val="14"/>
                <w:szCs w:val="14"/>
              </w:rPr>
              <w:t>Contact</w:t>
            </w:r>
            <w:r>
              <w:rPr>
                <w:b/>
                <w:bCs/>
                <w:color w:val="FFFFFF"/>
                <w:spacing w:val="-2"/>
                <w:sz w:val="14"/>
                <w:szCs w:val="14"/>
              </w:rPr>
              <w:t xml:space="preserve"> Information</w:t>
            </w:r>
          </w:p>
        </w:tc>
      </w:tr>
      <w:tr w:rsidR="00000000" w14:paraId="2E9E57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4D332EE3" w14:textId="77777777" w:rsidR="00000000" w:rsidRDefault="00000000">
            <w:pPr>
              <w:pStyle w:val="TableParagraph"/>
              <w:kinsoku w:val="0"/>
              <w:overflowPunct w:val="0"/>
              <w:spacing w:before="84"/>
              <w:ind w:left="80"/>
              <w:rPr>
                <w:spacing w:val="-4"/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Aetna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4"/>
                <w:sz w:val="15"/>
                <w:szCs w:val="15"/>
              </w:rPr>
              <w:t>including</w:t>
            </w:r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4"/>
                <w:sz w:val="15"/>
                <w:szCs w:val="15"/>
              </w:rPr>
              <w:t>Medicare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3F9A8E76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27581019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786E50A4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3B18A14F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3AF12599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173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503C2683" w14:textId="77777777" w:rsidR="00000000" w:rsidRDefault="00000000">
            <w:pPr>
              <w:pStyle w:val="TableParagraph"/>
              <w:kinsoku w:val="0"/>
              <w:overflowPunct w:val="0"/>
              <w:spacing w:before="84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aetna.com</w:t>
            </w:r>
          </w:p>
        </w:tc>
      </w:tr>
      <w:tr w:rsidR="00000000" w14:paraId="6C761B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0B9BB9CE" w14:textId="77777777" w:rsidR="00000000" w:rsidRDefault="00000000">
            <w:pPr>
              <w:pStyle w:val="TableParagraph"/>
              <w:kinsoku w:val="0"/>
              <w:overflowPunct w:val="0"/>
              <w:spacing w:before="83"/>
              <w:ind w:left="80"/>
              <w:rPr>
                <w:spacing w:val="-2"/>
                <w:w w:val="90"/>
                <w:sz w:val="15"/>
                <w:szCs w:val="15"/>
              </w:rPr>
            </w:pPr>
            <w:r>
              <w:rPr>
                <w:w w:val="90"/>
                <w:sz w:val="15"/>
                <w:szCs w:val="15"/>
              </w:rPr>
              <w:t>Beacon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w w:val="90"/>
                <w:sz w:val="15"/>
                <w:szCs w:val="15"/>
              </w:rPr>
              <w:t>Health</w:t>
            </w:r>
            <w:r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spacing w:val="-2"/>
                <w:w w:val="90"/>
                <w:sz w:val="15"/>
                <w:szCs w:val="15"/>
              </w:rPr>
              <w:t>Options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7033D53F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0F88C1AF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0C7B0A5A" w14:textId="77777777" w:rsidR="00000000" w:rsidRDefault="00000000">
            <w:pPr>
              <w:pStyle w:val="TableParagraph"/>
              <w:kinsoku w:val="0"/>
              <w:overflowPunct w:val="0"/>
              <w:spacing w:before="83"/>
              <w:ind w:left="211"/>
              <w:rPr>
                <w:b/>
                <w:bCs/>
                <w:spacing w:val="-5"/>
                <w:w w:val="115"/>
                <w:sz w:val="15"/>
                <w:szCs w:val="15"/>
              </w:rPr>
            </w:pPr>
            <w:r>
              <w:rPr>
                <w:b/>
                <w:bCs/>
                <w:spacing w:val="-5"/>
                <w:w w:val="115"/>
                <w:sz w:val="15"/>
                <w:szCs w:val="15"/>
              </w:rPr>
              <w:t>No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6748E5E0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72A7B1A4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173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2656D6AB" w14:textId="77777777" w:rsidR="00000000" w:rsidRDefault="00000000">
            <w:pPr>
              <w:pStyle w:val="TableParagraph"/>
              <w:kinsoku w:val="0"/>
              <w:overflowPunct w:val="0"/>
              <w:spacing w:before="84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beaconhealthoptions.com</w:t>
            </w:r>
          </w:p>
        </w:tc>
      </w:tr>
      <w:tr w:rsidR="00000000" w14:paraId="286A1C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0A14DAAB" w14:textId="77777777" w:rsidR="00000000" w:rsidRDefault="00000000">
            <w:pPr>
              <w:pStyle w:val="TableParagraph"/>
              <w:kinsoku w:val="0"/>
              <w:overflowPunct w:val="0"/>
              <w:spacing w:before="75" w:line="249" w:lineRule="auto"/>
              <w:ind w:left="80" w:right="191"/>
              <w:rPr>
                <w:spacing w:val="-2"/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</w:rPr>
              <w:t>BlueCross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6"/>
                <w:sz w:val="15"/>
                <w:szCs w:val="15"/>
              </w:rPr>
              <w:t>and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6"/>
                <w:sz w:val="15"/>
                <w:szCs w:val="15"/>
              </w:rPr>
              <w:t>BlueShield</w:t>
            </w:r>
            <w:r>
              <w:rPr>
                <w:sz w:val="15"/>
                <w:szCs w:val="15"/>
              </w:rPr>
              <w:t xml:space="preserve"> of Western New York </w:t>
            </w:r>
            <w:r>
              <w:rPr>
                <w:spacing w:val="-2"/>
                <w:sz w:val="15"/>
                <w:szCs w:val="15"/>
              </w:rPr>
              <w:t>including</w:t>
            </w:r>
            <w:r>
              <w:rPr>
                <w:spacing w:val="-9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Medicare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Plans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5D159422" w14:textId="77777777" w:rsidR="00000000" w:rsidRDefault="00000000">
            <w:pPr>
              <w:pStyle w:val="TableParagraph"/>
              <w:kinsoku w:val="0"/>
              <w:overflowPunct w:val="0"/>
              <w:spacing w:before="76"/>
              <w:rPr>
                <w:sz w:val="15"/>
                <w:szCs w:val="15"/>
              </w:rPr>
            </w:pPr>
          </w:p>
          <w:p w14:paraId="1FE0B72B" w14:textId="77777777" w:rsidR="00000000" w:rsidRDefault="00000000">
            <w:pPr>
              <w:pStyle w:val="TableParagraph"/>
              <w:kinsoku w:val="0"/>
              <w:overflowPunct w:val="0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0ADFA5CC" w14:textId="77777777" w:rsidR="00000000" w:rsidRDefault="00000000">
            <w:pPr>
              <w:pStyle w:val="TableParagraph"/>
              <w:kinsoku w:val="0"/>
              <w:overflowPunct w:val="0"/>
              <w:spacing w:before="76"/>
              <w:rPr>
                <w:sz w:val="15"/>
                <w:szCs w:val="15"/>
              </w:rPr>
            </w:pPr>
          </w:p>
          <w:p w14:paraId="40E826ED" w14:textId="77777777" w:rsidR="00000000" w:rsidRDefault="00000000">
            <w:pPr>
              <w:pStyle w:val="TableParagraph"/>
              <w:kinsoku w:val="0"/>
              <w:overflowPunct w:val="0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252A2532" w14:textId="77777777" w:rsidR="00000000" w:rsidRDefault="00000000">
            <w:pPr>
              <w:pStyle w:val="TableParagraph"/>
              <w:kinsoku w:val="0"/>
              <w:overflowPunct w:val="0"/>
              <w:spacing w:before="76"/>
              <w:rPr>
                <w:sz w:val="15"/>
                <w:szCs w:val="15"/>
              </w:rPr>
            </w:pPr>
          </w:p>
          <w:p w14:paraId="5CE1B37F" w14:textId="77777777" w:rsidR="00000000" w:rsidRDefault="00000000">
            <w:pPr>
              <w:pStyle w:val="TableParagraph"/>
              <w:kinsoku w:val="0"/>
              <w:overflowPunct w:val="0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59B00227" w14:textId="77777777" w:rsidR="00000000" w:rsidRDefault="00000000">
            <w:pPr>
              <w:pStyle w:val="TableParagraph"/>
              <w:kinsoku w:val="0"/>
              <w:overflowPunct w:val="0"/>
              <w:spacing w:before="76"/>
              <w:rPr>
                <w:sz w:val="15"/>
                <w:szCs w:val="15"/>
              </w:rPr>
            </w:pPr>
          </w:p>
          <w:p w14:paraId="504F650A" w14:textId="77777777" w:rsidR="00000000" w:rsidRDefault="00000000">
            <w:pPr>
              <w:pStyle w:val="TableParagraph"/>
              <w:kinsoku w:val="0"/>
              <w:overflowPunct w:val="0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10E4066E" w14:textId="77777777" w:rsidR="00000000" w:rsidRDefault="00000000">
            <w:pPr>
              <w:pStyle w:val="TableParagraph"/>
              <w:kinsoku w:val="0"/>
              <w:overflowPunct w:val="0"/>
              <w:spacing w:before="76"/>
              <w:rPr>
                <w:sz w:val="15"/>
                <w:szCs w:val="15"/>
              </w:rPr>
            </w:pPr>
          </w:p>
          <w:p w14:paraId="16D75C9E" w14:textId="77777777" w:rsidR="00000000" w:rsidRDefault="00000000">
            <w:pPr>
              <w:pStyle w:val="TableParagraph"/>
              <w:kinsoku w:val="0"/>
              <w:overflowPunct w:val="0"/>
              <w:ind w:left="173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5F08C4C8" w14:textId="77777777" w:rsidR="00000000" w:rsidRDefault="00000000">
            <w:pPr>
              <w:pStyle w:val="TableParagraph"/>
              <w:kinsoku w:val="0"/>
              <w:overflowPunct w:val="0"/>
              <w:spacing w:before="82"/>
              <w:rPr>
                <w:sz w:val="15"/>
                <w:szCs w:val="15"/>
              </w:rPr>
            </w:pPr>
          </w:p>
          <w:p w14:paraId="6E720D03" w14:textId="77777777" w:rsidR="00000000" w:rsidRDefault="00000000">
            <w:pPr>
              <w:pStyle w:val="TableParagraph"/>
              <w:kinsoku w:val="0"/>
              <w:overflowPunct w:val="0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bcbswny.com</w:t>
            </w:r>
          </w:p>
        </w:tc>
      </w:tr>
      <w:tr w:rsidR="00000000" w14:paraId="6D3CBA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09D66628" w14:textId="77777777" w:rsidR="00000000" w:rsidRDefault="00000000">
            <w:pPr>
              <w:pStyle w:val="TableParagraph"/>
              <w:kinsoku w:val="0"/>
              <w:overflowPunct w:val="0"/>
              <w:spacing w:before="75" w:line="249" w:lineRule="auto"/>
              <w:ind w:left="80" w:right="464"/>
              <w:jc w:val="both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</w:rPr>
              <w:t>BlueCross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-6"/>
                <w:sz w:val="15"/>
                <w:szCs w:val="15"/>
              </w:rPr>
              <w:t>BlueShield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4"/>
                <w:sz w:val="15"/>
                <w:szCs w:val="15"/>
              </w:rPr>
              <w:t>of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4"/>
                <w:sz w:val="15"/>
                <w:szCs w:val="15"/>
              </w:rPr>
              <w:t>Western</w:t>
            </w:r>
            <w:r>
              <w:rPr>
                <w:spacing w:val="-6"/>
                <w:sz w:val="15"/>
                <w:szCs w:val="15"/>
              </w:rPr>
              <w:t xml:space="preserve"> </w:t>
            </w:r>
            <w:r>
              <w:rPr>
                <w:spacing w:val="-4"/>
                <w:sz w:val="15"/>
                <w:szCs w:val="15"/>
              </w:rPr>
              <w:t>New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pacing w:val="-4"/>
                <w:sz w:val="15"/>
                <w:szCs w:val="15"/>
              </w:rPr>
              <w:t>York</w:t>
            </w:r>
            <w:r>
              <w:rPr>
                <w:sz w:val="15"/>
                <w:szCs w:val="15"/>
              </w:rPr>
              <w:t xml:space="preserve"> Medicaid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Plans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0119B599" w14:textId="77777777" w:rsidR="00000000" w:rsidRDefault="00000000">
            <w:pPr>
              <w:pStyle w:val="TableParagraph"/>
              <w:kinsoku w:val="0"/>
              <w:overflowPunct w:val="0"/>
              <w:spacing w:before="76"/>
              <w:rPr>
                <w:sz w:val="15"/>
                <w:szCs w:val="15"/>
              </w:rPr>
            </w:pPr>
          </w:p>
          <w:p w14:paraId="52585060" w14:textId="77777777" w:rsidR="00000000" w:rsidRDefault="00000000">
            <w:pPr>
              <w:pStyle w:val="TableParagraph"/>
              <w:kinsoku w:val="0"/>
              <w:overflowPunct w:val="0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211049A5" w14:textId="77777777" w:rsidR="00000000" w:rsidRDefault="00000000">
            <w:pPr>
              <w:pStyle w:val="TableParagraph"/>
              <w:kinsoku w:val="0"/>
              <w:overflowPunct w:val="0"/>
              <w:spacing w:before="76"/>
              <w:rPr>
                <w:sz w:val="15"/>
                <w:szCs w:val="15"/>
              </w:rPr>
            </w:pPr>
          </w:p>
          <w:p w14:paraId="08E60AEC" w14:textId="77777777" w:rsidR="00000000" w:rsidRDefault="00000000">
            <w:pPr>
              <w:pStyle w:val="TableParagraph"/>
              <w:kinsoku w:val="0"/>
              <w:overflowPunct w:val="0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7C3DBA40" w14:textId="77777777" w:rsidR="00000000" w:rsidRDefault="00000000">
            <w:pPr>
              <w:pStyle w:val="TableParagraph"/>
              <w:kinsoku w:val="0"/>
              <w:overflowPunct w:val="0"/>
              <w:spacing w:before="76"/>
              <w:rPr>
                <w:sz w:val="15"/>
                <w:szCs w:val="15"/>
              </w:rPr>
            </w:pPr>
          </w:p>
          <w:p w14:paraId="671F2421" w14:textId="77777777" w:rsidR="00000000" w:rsidRDefault="00000000">
            <w:pPr>
              <w:pStyle w:val="TableParagraph"/>
              <w:kinsoku w:val="0"/>
              <w:overflowPunct w:val="0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30BA01FF" w14:textId="77777777" w:rsidR="00000000" w:rsidRDefault="00000000">
            <w:pPr>
              <w:pStyle w:val="TableParagraph"/>
              <w:kinsoku w:val="0"/>
              <w:overflowPunct w:val="0"/>
              <w:spacing w:before="76"/>
              <w:rPr>
                <w:sz w:val="15"/>
                <w:szCs w:val="15"/>
              </w:rPr>
            </w:pPr>
          </w:p>
          <w:p w14:paraId="6AEB5EB6" w14:textId="77777777" w:rsidR="00000000" w:rsidRDefault="00000000">
            <w:pPr>
              <w:pStyle w:val="TableParagraph"/>
              <w:kinsoku w:val="0"/>
              <w:overflowPunct w:val="0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629D6C78" w14:textId="77777777" w:rsidR="00000000" w:rsidRDefault="00000000">
            <w:pPr>
              <w:pStyle w:val="TableParagraph"/>
              <w:kinsoku w:val="0"/>
              <w:overflowPunct w:val="0"/>
              <w:spacing w:before="76"/>
              <w:rPr>
                <w:sz w:val="15"/>
                <w:szCs w:val="15"/>
              </w:rPr>
            </w:pPr>
          </w:p>
          <w:p w14:paraId="4C571747" w14:textId="77777777" w:rsidR="00000000" w:rsidRDefault="00000000">
            <w:pPr>
              <w:pStyle w:val="TableParagraph"/>
              <w:kinsoku w:val="0"/>
              <w:overflowPunct w:val="0"/>
              <w:ind w:left="173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4424D6E9" w14:textId="77777777" w:rsidR="00000000" w:rsidRDefault="00000000">
            <w:pPr>
              <w:pStyle w:val="TableParagraph"/>
              <w:kinsoku w:val="0"/>
              <w:overflowPunct w:val="0"/>
              <w:spacing w:before="82"/>
              <w:rPr>
                <w:sz w:val="15"/>
                <w:szCs w:val="15"/>
              </w:rPr>
            </w:pPr>
          </w:p>
          <w:p w14:paraId="5455737F" w14:textId="77777777" w:rsidR="00000000" w:rsidRDefault="00000000">
            <w:pPr>
              <w:pStyle w:val="TableParagraph"/>
              <w:kinsoku w:val="0"/>
              <w:overflowPunct w:val="0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mybcbswny.com</w:t>
            </w:r>
          </w:p>
        </w:tc>
      </w:tr>
      <w:tr w:rsidR="00000000" w14:paraId="2D09AC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4DCED21A" w14:textId="77777777" w:rsidR="00000000" w:rsidRDefault="00000000">
            <w:pPr>
              <w:pStyle w:val="TableParagraph"/>
              <w:kinsoku w:val="0"/>
              <w:overflowPunct w:val="0"/>
              <w:spacing w:before="84"/>
              <w:ind w:left="80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CIGNA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125EFF8C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617E5801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4702F667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57B3B7AA" w14:textId="77777777" w:rsidR="00000000" w:rsidRDefault="00000000">
            <w:pPr>
              <w:pStyle w:val="TableParagraph"/>
              <w:kinsoku w:val="0"/>
              <w:overflowPunct w:val="0"/>
              <w:spacing w:before="84"/>
              <w:ind w:left="80"/>
              <w:rPr>
                <w:b/>
                <w:bCs/>
                <w:spacing w:val="-5"/>
                <w:w w:val="115"/>
                <w:sz w:val="15"/>
                <w:szCs w:val="15"/>
              </w:rPr>
            </w:pPr>
            <w:r>
              <w:rPr>
                <w:b/>
                <w:bCs/>
                <w:spacing w:val="-5"/>
                <w:w w:val="115"/>
                <w:sz w:val="15"/>
                <w:szCs w:val="15"/>
              </w:rPr>
              <w:t>No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2499E454" w14:textId="77777777" w:rsidR="00000000" w:rsidRDefault="00000000">
            <w:pPr>
              <w:pStyle w:val="TableParagraph"/>
              <w:kinsoku w:val="0"/>
              <w:overflowPunct w:val="0"/>
              <w:spacing w:before="84"/>
              <w:ind w:left="173"/>
              <w:rPr>
                <w:b/>
                <w:bCs/>
                <w:spacing w:val="-5"/>
                <w:w w:val="115"/>
                <w:sz w:val="15"/>
                <w:szCs w:val="15"/>
              </w:rPr>
            </w:pPr>
            <w:r>
              <w:rPr>
                <w:b/>
                <w:bCs/>
                <w:spacing w:val="-5"/>
                <w:w w:val="115"/>
                <w:sz w:val="15"/>
                <w:szCs w:val="15"/>
              </w:rPr>
              <w:t>No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3ED92FC0" w14:textId="77777777" w:rsidR="00000000" w:rsidRDefault="00000000">
            <w:pPr>
              <w:pStyle w:val="TableParagraph"/>
              <w:kinsoku w:val="0"/>
              <w:overflowPunct w:val="0"/>
              <w:spacing w:before="84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cigna.com</w:t>
            </w:r>
          </w:p>
        </w:tc>
      </w:tr>
      <w:tr w:rsidR="00000000" w14:paraId="542366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6723A763" w14:textId="77777777" w:rsidR="00000000" w:rsidRDefault="00000000">
            <w:pPr>
              <w:pStyle w:val="TableParagraph"/>
              <w:kinsoku w:val="0"/>
              <w:overflowPunct w:val="0"/>
              <w:spacing w:before="83"/>
              <w:ind w:left="80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Elderplan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5DD9819D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7C4E5F83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65B331FA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26913ABC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2C86FBE4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173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517A1924" w14:textId="77777777" w:rsidR="00000000" w:rsidRDefault="00000000">
            <w:pPr>
              <w:pStyle w:val="TableParagraph"/>
              <w:kinsoku w:val="0"/>
              <w:overflowPunct w:val="0"/>
              <w:spacing w:before="84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elderplan.org</w:t>
            </w:r>
          </w:p>
        </w:tc>
      </w:tr>
      <w:tr w:rsidR="00000000" w14:paraId="7352E8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6D22EFD7" w14:textId="77777777" w:rsidR="00000000" w:rsidRDefault="00000000">
            <w:pPr>
              <w:pStyle w:val="TableParagraph"/>
              <w:kinsoku w:val="0"/>
              <w:overflowPunct w:val="0"/>
              <w:spacing w:before="83"/>
              <w:ind w:left="80"/>
              <w:rPr>
                <w:spacing w:val="-2"/>
                <w:sz w:val="15"/>
                <w:szCs w:val="15"/>
              </w:rPr>
            </w:pPr>
            <w:proofErr w:type="spellStart"/>
            <w:r>
              <w:rPr>
                <w:w w:val="90"/>
                <w:sz w:val="15"/>
                <w:szCs w:val="15"/>
              </w:rPr>
              <w:t>EmblemHealth</w:t>
            </w:r>
            <w:proofErr w:type="spellEnd"/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(GHI)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7057EE28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785879AD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7540D981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53E52D36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1A045A7E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173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34106080" w14:textId="77777777" w:rsidR="00000000" w:rsidRDefault="00000000">
            <w:pPr>
              <w:pStyle w:val="TableParagraph"/>
              <w:kinsoku w:val="0"/>
              <w:overflowPunct w:val="0"/>
              <w:spacing w:before="84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emblemhealth.com</w:t>
            </w:r>
          </w:p>
        </w:tc>
      </w:tr>
      <w:tr w:rsidR="00000000" w14:paraId="3D7CD7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4EA82347" w14:textId="77777777" w:rsidR="00000000" w:rsidRDefault="00000000">
            <w:pPr>
              <w:pStyle w:val="TableParagraph"/>
              <w:kinsoku w:val="0"/>
              <w:overflowPunct w:val="0"/>
              <w:spacing w:before="86"/>
              <w:ind w:left="80"/>
              <w:rPr>
                <w:spacing w:val="-4"/>
                <w:w w:val="90"/>
                <w:sz w:val="15"/>
                <w:szCs w:val="15"/>
              </w:rPr>
            </w:pPr>
            <w:r>
              <w:rPr>
                <w:w w:val="90"/>
                <w:sz w:val="15"/>
                <w:szCs w:val="15"/>
              </w:rPr>
              <w:t>The</w:t>
            </w:r>
            <w:r>
              <w:rPr>
                <w:spacing w:val="-2"/>
                <w:w w:val="90"/>
                <w:sz w:val="15"/>
                <w:szCs w:val="15"/>
              </w:rPr>
              <w:t xml:space="preserve"> </w:t>
            </w:r>
            <w:r>
              <w:rPr>
                <w:w w:val="90"/>
                <w:sz w:val="15"/>
                <w:szCs w:val="15"/>
              </w:rPr>
              <w:t>Empire</w:t>
            </w:r>
            <w:r>
              <w:rPr>
                <w:spacing w:val="-1"/>
                <w:w w:val="90"/>
                <w:sz w:val="15"/>
                <w:szCs w:val="15"/>
              </w:rPr>
              <w:t xml:space="preserve"> </w:t>
            </w:r>
            <w:r>
              <w:rPr>
                <w:spacing w:val="-4"/>
                <w:w w:val="90"/>
                <w:sz w:val="15"/>
                <w:szCs w:val="15"/>
              </w:rPr>
              <w:t>Plan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235E342F" w14:textId="77777777" w:rsidR="00000000" w:rsidRDefault="00000000">
            <w:pPr>
              <w:pStyle w:val="TableParagraph"/>
              <w:kinsoku w:val="0"/>
              <w:overflowPunct w:val="0"/>
              <w:spacing w:before="80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7004BD4C" w14:textId="77777777" w:rsidR="00000000" w:rsidRDefault="00000000">
            <w:pPr>
              <w:pStyle w:val="TableParagraph"/>
              <w:kinsoku w:val="0"/>
              <w:overflowPunct w:val="0"/>
              <w:spacing w:before="80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00DEFEBB" w14:textId="77777777" w:rsidR="00000000" w:rsidRDefault="00000000">
            <w:pPr>
              <w:pStyle w:val="TableParagraph"/>
              <w:kinsoku w:val="0"/>
              <w:overflowPunct w:val="0"/>
              <w:spacing w:before="80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05DEF1A0" w14:textId="77777777" w:rsidR="00000000" w:rsidRDefault="00000000">
            <w:pPr>
              <w:pStyle w:val="TableParagraph"/>
              <w:kinsoku w:val="0"/>
              <w:overflowPunct w:val="0"/>
              <w:spacing w:before="80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54E8489D" w14:textId="77777777" w:rsidR="00000000" w:rsidRDefault="00000000">
            <w:pPr>
              <w:pStyle w:val="TableParagraph"/>
              <w:kinsoku w:val="0"/>
              <w:overflowPunct w:val="0"/>
              <w:spacing w:before="80"/>
              <w:ind w:left="173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6E368AEF" w14:textId="77777777" w:rsidR="00000000" w:rsidRDefault="00000000">
            <w:pPr>
              <w:pStyle w:val="TableParagraph"/>
              <w:kinsoku w:val="0"/>
              <w:overflowPunct w:val="0"/>
              <w:spacing w:before="86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empireplanproviders.com</w:t>
            </w:r>
          </w:p>
        </w:tc>
      </w:tr>
      <w:tr w:rsidR="00000000" w14:paraId="26EF28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796534AD" w14:textId="77777777" w:rsidR="00000000" w:rsidRDefault="00000000">
            <w:pPr>
              <w:pStyle w:val="TableParagraph"/>
              <w:kinsoku w:val="0"/>
              <w:overflowPunct w:val="0"/>
              <w:spacing w:before="61" w:line="249" w:lineRule="auto"/>
              <w:ind w:left="80"/>
              <w:rPr>
                <w:sz w:val="15"/>
                <w:szCs w:val="15"/>
              </w:rPr>
            </w:pPr>
            <w:r>
              <w:rPr>
                <w:w w:val="90"/>
                <w:sz w:val="15"/>
                <w:szCs w:val="15"/>
              </w:rPr>
              <w:t>Excellus BlueCross and</w:t>
            </w:r>
            <w:r>
              <w:rPr>
                <w:sz w:val="15"/>
                <w:szCs w:val="15"/>
              </w:rPr>
              <w:t xml:space="preserve"> BlueShield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including Medicare Plans and Medicaid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Plans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3AA2BA7F" w14:textId="77777777" w:rsidR="00000000" w:rsidRDefault="00000000">
            <w:pPr>
              <w:pStyle w:val="TableParagraph"/>
              <w:kinsoku w:val="0"/>
              <w:overflowPunct w:val="0"/>
              <w:spacing w:before="153"/>
              <w:rPr>
                <w:sz w:val="15"/>
                <w:szCs w:val="15"/>
              </w:rPr>
            </w:pPr>
          </w:p>
          <w:p w14:paraId="0FD97853" w14:textId="77777777" w:rsidR="00000000" w:rsidRDefault="00000000">
            <w:pPr>
              <w:pStyle w:val="TableParagraph"/>
              <w:kinsoku w:val="0"/>
              <w:overflowPunct w:val="0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24E9C7FE" w14:textId="77777777" w:rsidR="00000000" w:rsidRDefault="00000000">
            <w:pPr>
              <w:pStyle w:val="TableParagraph"/>
              <w:kinsoku w:val="0"/>
              <w:overflowPunct w:val="0"/>
              <w:spacing w:before="153"/>
              <w:rPr>
                <w:sz w:val="15"/>
                <w:szCs w:val="15"/>
              </w:rPr>
            </w:pPr>
          </w:p>
          <w:p w14:paraId="37AA2BD2" w14:textId="77777777" w:rsidR="00000000" w:rsidRDefault="00000000">
            <w:pPr>
              <w:pStyle w:val="TableParagraph"/>
              <w:kinsoku w:val="0"/>
              <w:overflowPunct w:val="0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165FFB3F" w14:textId="77777777" w:rsidR="00000000" w:rsidRDefault="00000000">
            <w:pPr>
              <w:pStyle w:val="TableParagraph"/>
              <w:kinsoku w:val="0"/>
              <w:overflowPunct w:val="0"/>
              <w:spacing w:before="153"/>
              <w:rPr>
                <w:sz w:val="15"/>
                <w:szCs w:val="15"/>
              </w:rPr>
            </w:pPr>
          </w:p>
          <w:p w14:paraId="7B365F33" w14:textId="77777777" w:rsidR="00000000" w:rsidRDefault="00000000">
            <w:pPr>
              <w:pStyle w:val="TableParagraph"/>
              <w:kinsoku w:val="0"/>
              <w:overflowPunct w:val="0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6FEF1405" w14:textId="77777777" w:rsidR="00000000" w:rsidRDefault="00000000">
            <w:pPr>
              <w:pStyle w:val="TableParagraph"/>
              <w:kinsoku w:val="0"/>
              <w:overflowPunct w:val="0"/>
              <w:spacing w:before="153"/>
              <w:rPr>
                <w:sz w:val="15"/>
                <w:szCs w:val="15"/>
              </w:rPr>
            </w:pPr>
          </w:p>
          <w:p w14:paraId="41E0049E" w14:textId="77777777" w:rsidR="00000000" w:rsidRDefault="00000000">
            <w:pPr>
              <w:pStyle w:val="TableParagraph"/>
              <w:kinsoku w:val="0"/>
              <w:overflowPunct w:val="0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4A1E0487" w14:textId="77777777" w:rsidR="00000000" w:rsidRDefault="00000000">
            <w:pPr>
              <w:pStyle w:val="TableParagraph"/>
              <w:kinsoku w:val="0"/>
              <w:overflowPunct w:val="0"/>
              <w:spacing w:before="153"/>
              <w:rPr>
                <w:sz w:val="15"/>
                <w:szCs w:val="15"/>
              </w:rPr>
            </w:pPr>
          </w:p>
          <w:p w14:paraId="7CA094CB" w14:textId="77777777" w:rsidR="00000000" w:rsidRDefault="00000000">
            <w:pPr>
              <w:pStyle w:val="TableParagraph"/>
              <w:kinsoku w:val="0"/>
              <w:overflowPunct w:val="0"/>
              <w:ind w:left="173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37792336" w14:textId="77777777" w:rsidR="00000000" w:rsidRDefault="00000000">
            <w:pPr>
              <w:pStyle w:val="TableParagraph"/>
              <w:kinsoku w:val="0"/>
              <w:overflowPunct w:val="0"/>
              <w:spacing w:before="158"/>
              <w:rPr>
                <w:sz w:val="15"/>
                <w:szCs w:val="15"/>
              </w:rPr>
            </w:pPr>
          </w:p>
          <w:p w14:paraId="3D48A503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excellusbcbs.com</w:t>
            </w:r>
          </w:p>
        </w:tc>
      </w:tr>
      <w:tr w:rsidR="00000000" w14:paraId="6EE64F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3FE32AC4" w14:textId="77777777" w:rsidR="00000000" w:rsidRDefault="00000000">
            <w:pPr>
              <w:pStyle w:val="TableParagraph"/>
              <w:kinsoku w:val="0"/>
              <w:overflowPunct w:val="0"/>
              <w:spacing w:before="84"/>
              <w:ind w:left="80"/>
              <w:rPr>
                <w:spacing w:val="-4"/>
                <w:sz w:val="15"/>
                <w:szCs w:val="15"/>
              </w:rPr>
            </w:pPr>
            <w:r>
              <w:rPr>
                <w:w w:val="90"/>
                <w:sz w:val="15"/>
                <w:szCs w:val="15"/>
              </w:rPr>
              <w:t>Fidelis</w:t>
            </w:r>
            <w:r>
              <w:rPr>
                <w:spacing w:val="-4"/>
                <w:sz w:val="15"/>
                <w:szCs w:val="15"/>
              </w:rPr>
              <w:t xml:space="preserve"> Care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08EC8490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74A6363E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277BCFA0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53D90491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4791078A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173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21DB234F" w14:textId="77777777" w:rsidR="00000000" w:rsidRDefault="00000000">
            <w:pPr>
              <w:pStyle w:val="TableParagraph"/>
              <w:kinsoku w:val="0"/>
              <w:overflowPunct w:val="0"/>
              <w:spacing w:before="84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fideliscare.org</w:t>
            </w:r>
          </w:p>
        </w:tc>
      </w:tr>
      <w:tr w:rsidR="00000000" w14:paraId="4A0E50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1495738C" w14:textId="77777777" w:rsidR="00000000" w:rsidRDefault="00000000">
            <w:pPr>
              <w:pStyle w:val="TableParagraph"/>
              <w:kinsoku w:val="0"/>
              <w:overflowPunct w:val="0"/>
              <w:spacing w:before="83"/>
              <w:ind w:left="80"/>
              <w:rPr>
                <w:spacing w:val="-2"/>
                <w:w w:val="90"/>
                <w:sz w:val="15"/>
                <w:szCs w:val="15"/>
              </w:rPr>
            </w:pPr>
            <w:r>
              <w:rPr>
                <w:w w:val="90"/>
                <w:sz w:val="15"/>
                <w:szCs w:val="15"/>
              </w:rPr>
              <w:t>Fidelis</w:t>
            </w:r>
            <w:r>
              <w:rPr>
                <w:spacing w:val="-2"/>
                <w:w w:val="90"/>
                <w:sz w:val="15"/>
                <w:szCs w:val="15"/>
              </w:rPr>
              <w:t xml:space="preserve"> </w:t>
            </w:r>
            <w:r>
              <w:rPr>
                <w:w w:val="90"/>
                <w:sz w:val="15"/>
                <w:szCs w:val="15"/>
              </w:rPr>
              <w:t>Care</w:t>
            </w:r>
            <w:r>
              <w:rPr>
                <w:spacing w:val="-2"/>
                <w:w w:val="90"/>
                <w:sz w:val="15"/>
                <w:szCs w:val="15"/>
              </w:rPr>
              <w:t xml:space="preserve"> Medicare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447E6EBE" w14:textId="77777777" w:rsidR="00000000" w:rsidRDefault="00000000">
            <w:pPr>
              <w:pStyle w:val="TableParagraph"/>
              <w:kinsoku w:val="0"/>
              <w:overflowPunct w:val="0"/>
              <w:spacing w:before="83"/>
              <w:ind w:left="82"/>
              <w:rPr>
                <w:b/>
                <w:bCs/>
                <w:spacing w:val="-5"/>
                <w:w w:val="115"/>
                <w:sz w:val="15"/>
                <w:szCs w:val="15"/>
              </w:rPr>
            </w:pPr>
            <w:r>
              <w:rPr>
                <w:b/>
                <w:bCs/>
                <w:spacing w:val="-5"/>
                <w:w w:val="115"/>
                <w:sz w:val="15"/>
                <w:szCs w:val="15"/>
              </w:rPr>
              <w:t>No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416B414C" w14:textId="77777777" w:rsidR="00000000" w:rsidRDefault="00000000">
            <w:pPr>
              <w:pStyle w:val="TableParagraph"/>
              <w:kinsoku w:val="0"/>
              <w:overflowPunct w:val="0"/>
              <w:spacing w:before="83"/>
              <w:ind w:left="146"/>
              <w:rPr>
                <w:b/>
                <w:bCs/>
                <w:spacing w:val="-5"/>
                <w:w w:val="115"/>
                <w:sz w:val="15"/>
                <w:szCs w:val="15"/>
              </w:rPr>
            </w:pPr>
            <w:r>
              <w:rPr>
                <w:b/>
                <w:bCs/>
                <w:spacing w:val="-5"/>
                <w:w w:val="115"/>
                <w:sz w:val="15"/>
                <w:szCs w:val="15"/>
              </w:rPr>
              <w:t>No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4AB4C505" w14:textId="77777777" w:rsidR="00000000" w:rsidRDefault="00000000">
            <w:pPr>
              <w:pStyle w:val="TableParagraph"/>
              <w:kinsoku w:val="0"/>
              <w:overflowPunct w:val="0"/>
              <w:spacing w:before="83"/>
              <w:ind w:left="211"/>
              <w:rPr>
                <w:b/>
                <w:bCs/>
                <w:spacing w:val="-5"/>
                <w:w w:val="115"/>
                <w:sz w:val="15"/>
                <w:szCs w:val="15"/>
              </w:rPr>
            </w:pPr>
            <w:r>
              <w:rPr>
                <w:b/>
                <w:bCs/>
                <w:spacing w:val="-5"/>
                <w:w w:val="115"/>
                <w:sz w:val="15"/>
                <w:szCs w:val="15"/>
              </w:rPr>
              <w:t>No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13F72470" w14:textId="77777777" w:rsidR="00000000" w:rsidRDefault="00000000">
            <w:pPr>
              <w:pStyle w:val="TableParagraph"/>
              <w:kinsoku w:val="0"/>
              <w:overflowPunct w:val="0"/>
              <w:spacing w:before="83"/>
              <w:ind w:left="80"/>
              <w:rPr>
                <w:b/>
                <w:bCs/>
                <w:spacing w:val="-5"/>
                <w:w w:val="115"/>
                <w:sz w:val="15"/>
                <w:szCs w:val="15"/>
              </w:rPr>
            </w:pPr>
            <w:r>
              <w:rPr>
                <w:b/>
                <w:bCs/>
                <w:spacing w:val="-5"/>
                <w:w w:val="115"/>
                <w:sz w:val="15"/>
                <w:szCs w:val="15"/>
              </w:rPr>
              <w:t>No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0B3DAB71" w14:textId="77777777" w:rsidR="00000000" w:rsidRDefault="00000000">
            <w:pPr>
              <w:pStyle w:val="TableParagraph"/>
              <w:kinsoku w:val="0"/>
              <w:overflowPunct w:val="0"/>
              <w:spacing w:before="83"/>
              <w:ind w:left="173"/>
              <w:rPr>
                <w:b/>
                <w:bCs/>
                <w:spacing w:val="-5"/>
                <w:w w:val="115"/>
                <w:sz w:val="15"/>
                <w:szCs w:val="15"/>
              </w:rPr>
            </w:pPr>
            <w:r>
              <w:rPr>
                <w:b/>
                <w:bCs/>
                <w:spacing w:val="-5"/>
                <w:w w:val="115"/>
                <w:sz w:val="15"/>
                <w:szCs w:val="15"/>
              </w:rPr>
              <w:t>No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57E6BDDB" w14:textId="77777777" w:rsidR="00000000" w:rsidRDefault="00000000">
            <w:pPr>
              <w:pStyle w:val="TableParagraph"/>
              <w:kinsoku w:val="0"/>
              <w:overflowPunct w:val="0"/>
              <w:spacing w:before="84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fideliscare.org</w:t>
            </w:r>
          </w:p>
        </w:tc>
      </w:tr>
      <w:tr w:rsidR="00000000" w14:paraId="44ADD8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2221E63B" w14:textId="77777777" w:rsidR="00000000" w:rsidRDefault="00000000">
            <w:pPr>
              <w:pStyle w:val="TableParagraph"/>
              <w:kinsoku w:val="0"/>
              <w:overflowPunct w:val="0"/>
              <w:spacing w:before="83"/>
              <w:ind w:left="80"/>
              <w:rPr>
                <w:spacing w:val="-2"/>
                <w:sz w:val="15"/>
                <w:szCs w:val="15"/>
              </w:rPr>
            </w:pPr>
            <w:r>
              <w:rPr>
                <w:w w:val="90"/>
                <w:sz w:val="15"/>
                <w:szCs w:val="15"/>
              </w:rPr>
              <w:t>GWH-</w:t>
            </w:r>
            <w:r>
              <w:rPr>
                <w:spacing w:val="-2"/>
                <w:sz w:val="15"/>
                <w:szCs w:val="15"/>
              </w:rPr>
              <w:t>CIGNA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098A214E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132C65D6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294B7492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4EC3D6DC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4A169D3F" w14:textId="77777777" w:rsidR="00000000" w:rsidRDefault="00000000">
            <w:pPr>
              <w:pStyle w:val="TableParagraph"/>
              <w:kinsoku w:val="0"/>
              <w:overflowPunct w:val="0"/>
              <w:spacing w:before="83"/>
              <w:ind w:left="173"/>
              <w:rPr>
                <w:b/>
                <w:bCs/>
                <w:spacing w:val="-5"/>
                <w:w w:val="115"/>
                <w:sz w:val="15"/>
                <w:szCs w:val="15"/>
              </w:rPr>
            </w:pPr>
            <w:r>
              <w:rPr>
                <w:b/>
                <w:bCs/>
                <w:spacing w:val="-5"/>
                <w:w w:val="115"/>
                <w:sz w:val="15"/>
                <w:szCs w:val="15"/>
              </w:rPr>
              <w:t>No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609B663B" w14:textId="77777777" w:rsidR="00000000" w:rsidRDefault="00000000">
            <w:pPr>
              <w:pStyle w:val="TableParagraph"/>
              <w:kinsoku w:val="0"/>
              <w:overflowPunct w:val="0"/>
              <w:spacing w:before="84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cigna.com</w:t>
            </w:r>
          </w:p>
        </w:tc>
      </w:tr>
      <w:tr w:rsidR="00000000" w14:paraId="7B3CEF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5C4FC6E8" w14:textId="77777777" w:rsidR="00000000" w:rsidRDefault="00000000">
            <w:pPr>
              <w:pStyle w:val="TableParagraph"/>
              <w:kinsoku w:val="0"/>
              <w:overflowPunct w:val="0"/>
              <w:spacing w:before="83"/>
              <w:ind w:left="80"/>
              <w:rPr>
                <w:spacing w:val="-4"/>
                <w:sz w:val="15"/>
                <w:szCs w:val="15"/>
              </w:rPr>
            </w:pPr>
            <w:proofErr w:type="spellStart"/>
            <w:r>
              <w:rPr>
                <w:spacing w:val="-4"/>
                <w:sz w:val="15"/>
                <w:szCs w:val="15"/>
              </w:rPr>
              <w:t>iCircle</w:t>
            </w:r>
            <w:proofErr w:type="spellEnd"/>
            <w:r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spacing w:val="-4"/>
                <w:sz w:val="15"/>
                <w:szCs w:val="15"/>
              </w:rPr>
              <w:t>Care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7B8E9050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27434BB1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5BBB9E17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47ACBB8F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48A449AC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173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61AB1476" w14:textId="77777777" w:rsidR="00000000" w:rsidRDefault="00000000">
            <w:pPr>
              <w:pStyle w:val="TableParagraph"/>
              <w:kinsoku w:val="0"/>
              <w:overflowPunct w:val="0"/>
              <w:spacing w:before="84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icirclecarecny.org</w:t>
            </w:r>
          </w:p>
        </w:tc>
      </w:tr>
      <w:tr w:rsidR="00000000" w14:paraId="3CF6AB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6BCD10A4" w14:textId="77777777" w:rsidR="00000000" w:rsidRDefault="00000000">
            <w:pPr>
              <w:pStyle w:val="TableParagraph"/>
              <w:kinsoku w:val="0"/>
              <w:overflowPunct w:val="0"/>
              <w:spacing w:before="61" w:line="249" w:lineRule="auto"/>
              <w:ind w:left="80" w:right="191"/>
              <w:rPr>
                <w:spacing w:val="-2"/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</w:rPr>
              <w:t>Independent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6"/>
                <w:sz w:val="15"/>
                <w:szCs w:val="15"/>
              </w:rPr>
              <w:t>Health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4"/>
                <w:sz w:val="15"/>
                <w:szCs w:val="15"/>
              </w:rPr>
              <w:t>including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Medicare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3504509A" w14:textId="77777777" w:rsidR="00000000" w:rsidRDefault="00000000">
            <w:pPr>
              <w:pStyle w:val="TableParagraph"/>
              <w:kinsoku w:val="0"/>
              <w:overflowPunct w:val="0"/>
              <w:spacing w:before="145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0194E284" w14:textId="77777777" w:rsidR="00000000" w:rsidRDefault="00000000">
            <w:pPr>
              <w:pStyle w:val="TableParagraph"/>
              <w:kinsoku w:val="0"/>
              <w:overflowPunct w:val="0"/>
              <w:spacing w:before="145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47C288C4" w14:textId="77777777" w:rsidR="00000000" w:rsidRDefault="00000000">
            <w:pPr>
              <w:pStyle w:val="TableParagraph"/>
              <w:kinsoku w:val="0"/>
              <w:overflowPunct w:val="0"/>
              <w:spacing w:before="145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0D05A47E" w14:textId="77777777" w:rsidR="00000000" w:rsidRDefault="00000000">
            <w:pPr>
              <w:pStyle w:val="TableParagraph"/>
              <w:kinsoku w:val="0"/>
              <w:overflowPunct w:val="0"/>
              <w:spacing w:before="145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2C843A2F" w14:textId="77777777" w:rsidR="00000000" w:rsidRDefault="00000000">
            <w:pPr>
              <w:pStyle w:val="TableParagraph"/>
              <w:kinsoku w:val="0"/>
              <w:overflowPunct w:val="0"/>
              <w:spacing w:before="145"/>
              <w:ind w:left="173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67B8F0B1" w14:textId="77777777" w:rsidR="00000000" w:rsidRDefault="00000000">
            <w:pPr>
              <w:pStyle w:val="TableParagraph"/>
              <w:kinsoku w:val="0"/>
              <w:overflowPunct w:val="0"/>
              <w:spacing w:before="151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independenthealth.com</w:t>
            </w:r>
          </w:p>
        </w:tc>
      </w:tr>
      <w:tr w:rsidR="00000000" w14:paraId="1E0934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5E1AD7AD" w14:textId="77777777" w:rsidR="00000000" w:rsidRDefault="00000000">
            <w:pPr>
              <w:pStyle w:val="TableParagraph"/>
              <w:kinsoku w:val="0"/>
              <w:overflowPunct w:val="0"/>
              <w:spacing w:before="61" w:line="249" w:lineRule="auto"/>
              <w:ind w:left="80" w:right="191"/>
              <w:rPr>
                <w:spacing w:val="-2"/>
                <w:sz w:val="15"/>
                <w:szCs w:val="15"/>
              </w:rPr>
            </w:pPr>
            <w:r>
              <w:rPr>
                <w:sz w:val="15"/>
                <w:szCs w:val="15"/>
              </w:rPr>
              <w:t>Independent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Health </w:t>
            </w:r>
            <w:r>
              <w:rPr>
                <w:spacing w:val="-4"/>
                <w:sz w:val="15"/>
                <w:szCs w:val="15"/>
              </w:rPr>
              <w:t>Medicaid/</w:t>
            </w:r>
            <w:proofErr w:type="spellStart"/>
            <w:r>
              <w:rPr>
                <w:spacing w:val="-4"/>
                <w:sz w:val="15"/>
                <w:szCs w:val="15"/>
              </w:rPr>
              <w:t>MediSource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Plans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46D0DD57" w14:textId="77777777" w:rsidR="00000000" w:rsidRDefault="00000000">
            <w:pPr>
              <w:pStyle w:val="TableParagraph"/>
              <w:kinsoku w:val="0"/>
              <w:overflowPunct w:val="0"/>
              <w:spacing w:before="63"/>
              <w:rPr>
                <w:sz w:val="15"/>
                <w:szCs w:val="15"/>
              </w:rPr>
            </w:pPr>
          </w:p>
          <w:p w14:paraId="55C8361C" w14:textId="77777777" w:rsidR="00000000" w:rsidRDefault="00000000">
            <w:pPr>
              <w:pStyle w:val="TableParagraph"/>
              <w:kinsoku w:val="0"/>
              <w:overflowPunct w:val="0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7CD0B266" w14:textId="77777777" w:rsidR="00000000" w:rsidRDefault="00000000">
            <w:pPr>
              <w:pStyle w:val="TableParagraph"/>
              <w:kinsoku w:val="0"/>
              <w:overflowPunct w:val="0"/>
              <w:spacing w:before="63"/>
              <w:rPr>
                <w:sz w:val="15"/>
                <w:szCs w:val="15"/>
              </w:rPr>
            </w:pPr>
          </w:p>
          <w:p w14:paraId="6D58F846" w14:textId="77777777" w:rsidR="00000000" w:rsidRDefault="00000000">
            <w:pPr>
              <w:pStyle w:val="TableParagraph"/>
              <w:kinsoku w:val="0"/>
              <w:overflowPunct w:val="0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093993FD" w14:textId="77777777" w:rsidR="00000000" w:rsidRDefault="00000000">
            <w:pPr>
              <w:pStyle w:val="TableParagraph"/>
              <w:kinsoku w:val="0"/>
              <w:overflowPunct w:val="0"/>
              <w:spacing w:before="63"/>
              <w:rPr>
                <w:sz w:val="15"/>
                <w:szCs w:val="15"/>
              </w:rPr>
            </w:pPr>
          </w:p>
          <w:p w14:paraId="00EEFC73" w14:textId="77777777" w:rsidR="00000000" w:rsidRDefault="00000000">
            <w:pPr>
              <w:pStyle w:val="TableParagraph"/>
              <w:kinsoku w:val="0"/>
              <w:overflowPunct w:val="0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6B576958" w14:textId="77777777" w:rsidR="00000000" w:rsidRDefault="00000000">
            <w:pPr>
              <w:pStyle w:val="TableParagraph"/>
              <w:kinsoku w:val="0"/>
              <w:overflowPunct w:val="0"/>
              <w:spacing w:before="63"/>
              <w:rPr>
                <w:sz w:val="15"/>
                <w:szCs w:val="15"/>
              </w:rPr>
            </w:pPr>
          </w:p>
          <w:p w14:paraId="13713D33" w14:textId="77777777" w:rsidR="00000000" w:rsidRDefault="00000000">
            <w:pPr>
              <w:pStyle w:val="TableParagraph"/>
              <w:kinsoku w:val="0"/>
              <w:overflowPunct w:val="0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7A457F80" w14:textId="77777777" w:rsidR="00000000" w:rsidRDefault="00000000">
            <w:pPr>
              <w:pStyle w:val="TableParagraph"/>
              <w:kinsoku w:val="0"/>
              <w:overflowPunct w:val="0"/>
              <w:spacing w:before="63"/>
              <w:rPr>
                <w:sz w:val="15"/>
                <w:szCs w:val="15"/>
              </w:rPr>
            </w:pPr>
          </w:p>
          <w:p w14:paraId="5739579F" w14:textId="77777777" w:rsidR="00000000" w:rsidRDefault="00000000">
            <w:pPr>
              <w:pStyle w:val="TableParagraph"/>
              <w:kinsoku w:val="0"/>
              <w:overflowPunct w:val="0"/>
              <w:ind w:left="173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4DE34DD8" w14:textId="77777777" w:rsidR="00000000" w:rsidRDefault="00000000">
            <w:pPr>
              <w:pStyle w:val="TableParagraph"/>
              <w:kinsoku w:val="0"/>
              <w:overflowPunct w:val="0"/>
              <w:spacing w:before="68"/>
              <w:rPr>
                <w:sz w:val="15"/>
                <w:szCs w:val="15"/>
              </w:rPr>
            </w:pPr>
          </w:p>
          <w:p w14:paraId="242E4491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independenthealth.com</w:t>
            </w:r>
          </w:p>
        </w:tc>
      </w:tr>
      <w:tr w:rsidR="00000000" w14:paraId="764096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6221E4CD" w14:textId="77777777" w:rsidR="00000000" w:rsidRDefault="00000000">
            <w:pPr>
              <w:pStyle w:val="TableParagraph"/>
              <w:kinsoku w:val="0"/>
              <w:overflowPunct w:val="0"/>
              <w:spacing w:before="84"/>
              <w:ind w:left="80"/>
              <w:rPr>
                <w:spacing w:val="-2"/>
                <w:sz w:val="15"/>
                <w:szCs w:val="15"/>
              </w:rPr>
            </w:pPr>
            <w:proofErr w:type="spellStart"/>
            <w:r>
              <w:rPr>
                <w:spacing w:val="-2"/>
                <w:sz w:val="15"/>
                <w:szCs w:val="15"/>
              </w:rPr>
              <w:t>MagnaCare</w:t>
            </w:r>
            <w:proofErr w:type="spellEnd"/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49536E41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20B98F07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09B0CA1A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5E45F0A8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3C2E3320" w14:textId="77777777" w:rsidR="00000000" w:rsidRDefault="00000000">
            <w:pPr>
              <w:pStyle w:val="TableParagraph"/>
              <w:kinsoku w:val="0"/>
              <w:overflowPunct w:val="0"/>
              <w:spacing w:before="84"/>
              <w:ind w:left="173"/>
              <w:rPr>
                <w:b/>
                <w:bCs/>
                <w:spacing w:val="-5"/>
                <w:w w:val="115"/>
                <w:sz w:val="15"/>
                <w:szCs w:val="15"/>
              </w:rPr>
            </w:pPr>
            <w:r>
              <w:rPr>
                <w:b/>
                <w:bCs/>
                <w:spacing w:val="-5"/>
                <w:w w:val="115"/>
                <w:sz w:val="15"/>
                <w:szCs w:val="15"/>
              </w:rPr>
              <w:t>No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536C2126" w14:textId="77777777" w:rsidR="00000000" w:rsidRDefault="00000000">
            <w:pPr>
              <w:pStyle w:val="TableParagraph"/>
              <w:kinsoku w:val="0"/>
              <w:overflowPunct w:val="0"/>
              <w:spacing w:before="84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magnacare.com</w:t>
            </w:r>
          </w:p>
        </w:tc>
      </w:tr>
      <w:tr w:rsidR="00000000" w14:paraId="1A94FC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26D7DBD2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80"/>
              <w:rPr>
                <w:spacing w:val="-2"/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Martin’s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Point</w:t>
            </w:r>
          </w:p>
          <w:p w14:paraId="4218C34F" w14:textId="77777777" w:rsidR="00000000" w:rsidRDefault="00000000">
            <w:pPr>
              <w:pStyle w:val="TableParagraph"/>
              <w:kinsoku w:val="0"/>
              <w:overflowPunct w:val="0"/>
              <w:spacing w:before="8"/>
              <w:ind w:left="80"/>
              <w:rPr>
                <w:spacing w:val="-2"/>
                <w:w w:val="90"/>
                <w:sz w:val="15"/>
                <w:szCs w:val="15"/>
              </w:rPr>
            </w:pPr>
            <w:r>
              <w:rPr>
                <w:w w:val="90"/>
                <w:sz w:val="15"/>
                <w:szCs w:val="15"/>
              </w:rPr>
              <w:t>(US</w:t>
            </w:r>
            <w:r>
              <w:rPr>
                <w:spacing w:val="-3"/>
                <w:w w:val="90"/>
                <w:sz w:val="15"/>
                <w:szCs w:val="15"/>
              </w:rPr>
              <w:t xml:space="preserve"> </w:t>
            </w:r>
            <w:r>
              <w:rPr>
                <w:w w:val="90"/>
                <w:sz w:val="15"/>
                <w:szCs w:val="15"/>
              </w:rPr>
              <w:t>Family</w:t>
            </w:r>
            <w:r>
              <w:rPr>
                <w:spacing w:val="-2"/>
                <w:w w:val="90"/>
                <w:sz w:val="15"/>
                <w:szCs w:val="15"/>
              </w:rPr>
              <w:t xml:space="preserve"> </w:t>
            </w:r>
            <w:r>
              <w:rPr>
                <w:w w:val="90"/>
                <w:sz w:val="15"/>
                <w:szCs w:val="15"/>
              </w:rPr>
              <w:t>Health</w:t>
            </w:r>
            <w:r>
              <w:rPr>
                <w:spacing w:val="-2"/>
                <w:w w:val="90"/>
                <w:sz w:val="15"/>
                <w:szCs w:val="15"/>
              </w:rPr>
              <w:t xml:space="preserve"> Plan)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4B097422" w14:textId="77777777" w:rsidR="00000000" w:rsidRDefault="00000000">
            <w:pPr>
              <w:pStyle w:val="TableParagraph"/>
              <w:kinsoku w:val="0"/>
              <w:overflowPunct w:val="0"/>
              <w:spacing w:before="145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44B90C4D" w14:textId="77777777" w:rsidR="00000000" w:rsidRDefault="00000000">
            <w:pPr>
              <w:pStyle w:val="TableParagraph"/>
              <w:kinsoku w:val="0"/>
              <w:overflowPunct w:val="0"/>
              <w:spacing w:before="151"/>
              <w:ind w:left="146"/>
              <w:rPr>
                <w:b/>
                <w:bCs/>
                <w:spacing w:val="-5"/>
                <w:w w:val="115"/>
                <w:sz w:val="15"/>
                <w:szCs w:val="15"/>
              </w:rPr>
            </w:pPr>
            <w:r>
              <w:rPr>
                <w:b/>
                <w:bCs/>
                <w:spacing w:val="-5"/>
                <w:w w:val="115"/>
                <w:sz w:val="15"/>
                <w:szCs w:val="15"/>
              </w:rPr>
              <w:t>No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0A19B88C" w14:textId="77777777" w:rsidR="00000000" w:rsidRDefault="00000000">
            <w:pPr>
              <w:pStyle w:val="TableParagraph"/>
              <w:kinsoku w:val="0"/>
              <w:overflowPunct w:val="0"/>
              <w:spacing w:before="151"/>
              <w:ind w:left="211"/>
              <w:rPr>
                <w:b/>
                <w:bCs/>
                <w:spacing w:val="-5"/>
                <w:w w:val="115"/>
                <w:sz w:val="15"/>
                <w:szCs w:val="15"/>
              </w:rPr>
            </w:pPr>
            <w:r>
              <w:rPr>
                <w:b/>
                <w:bCs/>
                <w:spacing w:val="-5"/>
                <w:w w:val="115"/>
                <w:sz w:val="15"/>
                <w:szCs w:val="15"/>
              </w:rPr>
              <w:t>No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17C98CC8" w14:textId="77777777" w:rsidR="00000000" w:rsidRDefault="00000000">
            <w:pPr>
              <w:pStyle w:val="TableParagraph"/>
              <w:kinsoku w:val="0"/>
              <w:overflowPunct w:val="0"/>
              <w:spacing w:before="145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2A2A97CB" w14:textId="77777777" w:rsidR="00000000" w:rsidRDefault="00000000">
            <w:pPr>
              <w:pStyle w:val="TableParagraph"/>
              <w:kinsoku w:val="0"/>
              <w:overflowPunct w:val="0"/>
              <w:spacing w:before="151"/>
              <w:ind w:left="173"/>
              <w:rPr>
                <w:b/>
                <w:bCs/>
                <w:spacing w:val="-5"/>
                <w:w w:val="115"/>
                <w:sz w:val="15"/>
                <w:szCs w:val="15"/>
              </w:rPr>
            </w:pPr>
            <w:r>
              <w:rPr>
                <w:b/>
                <w:bCs/>
                <w:spacing w:val="-5"/>
                <w:w w:val="115"/>
                <w:sz w:val="15"/>
                <w:szCs w:val="15"/>
              </w:rPr>
              <w:t>No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3F0E16FF" w14:textId="77777777" w:rsidR="00000000" w:rsidRDefault="00000000">
            <w:pPr>
              <w:pStyle w:val="TableParagraph"/>
              <w:kinsoku w:val="0"/>
              <w:overflowPunct w:val="0"/>
              <w:spacing w:before="151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martinspoint.org</w:t>
            </w:r>
          </w:p>
        </w:tc>
      </w:tr>
      <w:tr w:rsidR="00000000" w14:paraId="1BC089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60AFEEA4" w14:textId="77777777" w:rsidR="00000000" w:rsidRDefault="00000000">
            <w:pPr>
              <w:pStyle w:val="TableParagraph"/>
              <w:kinsoku w:val="0"/>
              <w:overflowPunct w:val="0"/>
              <w:spacing w:before="61" w:line="249" w:lineRule="auto"/>
              <w:ind w:left="80" w:right="191"/>
              <w:rPr>
                <w:spacing w:val="-2"/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</w:rPr>
              <w:t>Medicaid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6"/>
                <w:sz w:val="15"/>
                <w:szCs w:val="15"/>
              </w:rPr>
              <w:t>–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6"/>
                <w:sz w:val="15"/>
                <w:szCs w:val="15"/>
              </w:rPr>
              <w:t>New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6"/>
                <w:sz w:val="15"/>
                <w:szCs w:val="15"/>
              </w:rPr>
              <w:t>York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State*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5862F493" w14:textId="77777777" w:rsidR="00000000" w:rsidRDefault="00000000">
            <w:pPr>
              <w:pStyle w:val="TableParagraph"/>
              <w:kinsoku w:val="0"/>
              <w:overflowPunct w:val="0"/>
              <w:spacing w:before="145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674D93ED" w14:textId="77777777" w:rsidR="00000000" w:rsidRDefault="00000000">
            <w:pPr>
              <w:pStyle w:val="TableParagraph"/>
              <w:kinsoku w:val="0"/>
              <w:overflowPunct w:val="0"/>
              <w:spacing w:before="145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2630D3D9" w14:textId="77777777" w:rsidR="00000000" w:rsidRDefault="00000000">
            <w:pPr>
              <w:pStyle w:val="TableParagraph"/>
              <w:kinsoku w:val="0"/>
              <w:overflowPunct w:val="0"/>
              <w:spacing w:before="145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3A3C0320" w14:textId="77777777" w:rsidR="00000000" w:rsidRDefault="00000000">
            <w:pPr>
              <w:pStyle w:val="TableParagraph"/>
              <w:kinsoku w:val="0"/>
              <w:overflowPunct w:val="0"/>
              <w:spacing w:before="145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2B50AD8E" w14:textId="77777777" w:rsidR="00000000" w:rsidRDefault="00000000">
            <w:pPr>
              <w:pStyle w:val="TableParagraph"/>
              <w:kinsoku w:val="0"/>
              <w:overflowPunct w:val="0"/>
              <w:spacing w:before="145"/>
              <w:ind w:left="173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511EECA3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health.ny.gov/</w:t>
            </w:r>
            <w:proofErr w:type="spellStart"/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health_care</w:t>
            </w:r>
            <w:proofErr w:type="spellEnd"/>
          </w:p>
          <w:p w14:paraId="2A691111" w14:textId="77777777" w:rsidR="00000000" w:rsidRDefault="00000000">
            <w:pPr>
              <w:pStyle w:val="TableParagraph"/>
              <w:kinsoku w:val="0"/>
              <w:overflowPunct w:val="0"/>
              <w:spacing w:before="8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/</w:t>
            </w:r>
            <w:proofErr w:type="spellStart"/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medicaid</w:t>
            </w:r>
            <w:proofErr w:type="spellEnd"/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/</w:t>
            </w:r>
          </w:p>
        </w:tc>
      </w:tr>
      <w:tr w:rsidR="00000000" w14:paraId="78DD7F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446AA26C" w14:textId="77777777" w:rsidR="00000000" w:rsidRDefault="00000000">
            <w:pPr>
              <w:pStyle w:val="TableParagraph"/>
              <w:kinsoku w:val="0"/>
              <w:overflowPunct w:val="0"/>
              <w:spacing w:before="84"/>
              <w:ind w:left="80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Medicare*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49E5D0CA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1087C122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4308F078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48FE117F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55F2102C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173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42635C6C" w14:textId="77777777" w:rsidR="00000000" w:rsidRDefault="00000000">
            <w:pPr>
              <w:pStyle w:val="TableParagraph"/>
              <w:kinsoku w:val="0"/>
              <w:overflowPunct w:val="0"/>
              <w:spacing w:before="84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medicare.gov</w:t>
            </w:r>
          </w:p>
        </w:tc>
      </w:tr>
      <w:tr w:rsidR="00000000" w14:paraId="6EC84D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646DD9BA" w14:textId="77777777" w:rsidR="00000000" w:rsidRDefault="00000000">
            <w:pPr>
              <w:pStyle w:val="TableParagraph"/>
              <w:kinsoku w:val="0"/>
              <w:overflowPunct w:val="0"/>
              <w:spacing w:before="83"/>
              <w:ind w:left="80"/>
              <w:rPr>
                <w:spacing w:val="-4"/>
                <w:sz w:val="15"/>
                <w:szCs w:val="15"/>
              </w:rPr>
            </w:pPr>
            <w:proofErr w:type="spellStart"/>
            <w:r>
              <w:rPr>
                <w:spacing w:val="-4"/>
                <w:sz w:val="15"/>
                <w:szCs w:val="15"/>
              </w:rPr>
              <w:t>MultiPlan</w:t>
            </w:r>
            <w:proofErr w:type="spellEnd"/>
            <w:r>
              <w:rPr>
                <w:spacing w:val="-2"/>
                <w:sz w:val="15"/>
                <w:szCs w:val="15"/>
              </w:rPr>
              <w:t xml:space="preserve"> </w:t>
            </w:r>
            <w:r>
              <w:rPr>
                <w:spacing w:val="-4"/>
                <w:sz w:val="15"/>
                <w:szCs w:val="15"/>
              </w:rPr>
              <w:t>/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4"/>
                <w:sz w:val="15"/>
                <w:szCs w:val="15"/>
              </w:rPr>
              <w:t>PHCS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654694B4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5FC398F4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6DCFA121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51655CAF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38A17C6B" w14:textId="77777777" w:rsidR="00000000" w:rsidRDefault="00000000">
            <w:pPr>
              <w:pStyle w:val="TableParagraph"/>
              <w:kinsoku w:val="0"/>
              <w:overflowPunct w:val="0"/>
              <w:spacing w:before="83"/>
              <w:ind w:left="173"/>
              <w:rPr>
                <w:b/>
                <w:bCs/>
                <w:spacing w:val="-5"/>
                <w:w w:val="115"/>
                <w:sz w:val="15"/>
                <w:szCs w:val="15"/>
              </w:rPr>
            </w:pPr>
            <w:r>
              <w:rPr>
                <w:b/>
                <w:bCs/>
                <w:spacing w:val="-5"/>
                <w:w w:val="115"/>
                <w:sz w:val="15"/>
                <w:szCs w:val="15"/>
              </w:rPr>
              <w:t>No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262EDC5B" w14:textId="77777777" w:rsidR="00000000" w:rsidRDefault="00000000">
            <w:pPr>
              <w:pStyle w:val="TableParagraph"/>
              <w:kinsoku w:val="0"/>
              <w:overflowPunct w:val="0"/>
              <w:spacing w:before="84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multiplan.com</w:t>
            </w:r>
          </w:p>
        </w:tc>
      </w:tr>
      <w:tr w:rsidR="00000000" w14:paraId="2033A4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15510090" w14:textId="77777777" w:rsidR="00000000" w:rsidRDefault="00000000">
            <w:pPr>
              <w:pStyle w:val="TableParagraph"/>
              <w:kinsoku w:val="0"/>
              <w:overflowPunct w:val="0"/>
              <w:spacing w:before="61" w:line="249" w:lineRule="auto"/>
              <w:ind w:left="80" w:right="19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MVP Health Care </w:t>
            </w:r>
            <w:r>
              <w:rPr>
                <w:spacing w:val="-4"/>
                <w:sz w:val="15"/>
                <w:szCs w:val="15"/>
              </w:rPr>
              <w:t>including</w:t>
            </w:r>
            <w:r>
              <w:rPr>
                <w:spacing w:val="-10"/>
                <w:sz w:val="15"/>
                <w:szCs w:val="15"/>
              </w:rPr>
              <w:t xml:space="preserve"> </w:t>
            </w:r>
            <w:r>
              <w:rPr>
                <w:spacing w:val="-4"/>
                <w:sz w:val="15"/>
                <w:szCs w:val="15"/>
              </w:rPr>
              <w:t>Medicare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4"/>
                <w:sz w:val="15"/>
                <w:szCs w:val="15"/>
              </w:rPr>
              <w:t>Plans</w:t>
            </w:r>
            <w:r>
              <w:rPr>
                <w:sz w:val="15"/>
                <w:szCs w:val="15"/>
              </w:rPr>
              <w:t xml:space="preserve"> and Medicaid Plans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5F8F537A" w14:textId="77777777" w:rsidR="00000000" w:rsidRDefault="00000000">
            <w:pPr>
              <w:pStyle w:val="TableParagraph"/>
              <w:kinsoku w:val="0"/>
              <w:overflowPunct w:val="0"/>
              <w:spacing w:before="63"/>
              <w:rPr>
                <w:sz w:val="15"/>
                <w:szCs w:val="15"/>
              </w:rPr>
            </w:pPr>
          </w:p>
          <w:p w14:paraId="18824DE2" w14:textId="77777777" w:rsidR="00000000" w:rsidRDefault="00000000">
            <w:pPr>
              <w:pStyle w:val="TableParagraph"/>
              <w:kinsoku w:val="0"/>
              <w:overflowPunct w:val="0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59F2936B" w14:textId="77777777" w:rsidR="00000000" w:rsidRDefault="00000000">
            <w:pPr>
              <w:pStyle w:val="TableParagraph"/>
              <w:kinsoku w:val="0"/>
              <w:overflowPunct w:val="0"/>
              <w:spacing w:before="63"/>
              <w:rPr>
                <w:sz w:val="15"/>
                <w:szCs w:val="15"/>
              </w:rPr>
            </w:pPr>
          </w:p>
          <w:p w14:paraId="4A0E522D" w14:textId="77777777" w:rsidR="00000000" w:rsidRDefault="00000000">
            <w:pPr>
              <w:pStyle w:val="TableParagraph"/>
              <w:kinsoku w:val="0"/>
              <w:overflowPunct w:val="0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22736E2D" w14:textId="77777777" w:rsidR="00000000" w:rsidRDefault="00000000">
            <w:pPr>
              <w:pStyle w:val="TableParagraph"/>
              <w:kinsoku w:val="0"/>
              <w:overflowPunct w:val="0"/>
              <w:spacing w:before="63"/>
              <w:rPr>
                <w:sz w:val="15"/>
                <w:szCs w:val="15"/>
              </w:rPr>
            </w:pPr>
          </w:p>
          <w:p w14:paraId="4156886B" w14:textId="77777777" w:rsidR="00000000" w:rsidRDefault="00000000">
            <w:pPr>
              <w:pStyle w:val="TableParagraph"/>
              <w:kinsoku w:val="0"/>
              <w:overflowPunct w:val="0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2FBC4312" w14:textId="77777777" w:rsidR="00000000" w:rsidRDefault="00000000">
            <w:pPr>
              <w:pStyle w:val="TableParagraph"/>
              <w:kinsoku w:val="0"/>
              <w:overflowPunct w:val="0"/>
              <w:spacing w:before="63"/>
              <w:rPr>
                <w:sz w:val="15"/>
                <w:szCs w:val="15"/>
              </w:rPr>
            </w:pPr>
          </w:p>
          <w:p w14:paraId="6465C6FA" w14:textId="77777777" w:rsidR="00000000" w:rsidRDefault="00000000">
            <w:pPr>
              <w:pStyle w:val="TableParagraph"/>
              <w:kinsoku w:val="0"/>
              <w:overflowPunct w:val="0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2F8F62ED" w14:textId="77777777" w:rsidR="00000000" w:rsidRDefault="00000000">
            <w:pPr>
              <w:pStyle w:val="TableParagraph"/>
              <w:kinsoku w:val="0"/>
              <w:overflowPunct w:val="0"/>
              <w:spacing w:before="63"/>
              <w:rPr>
                <w:sz w:val="15"/>
                <w:szCs w:val="15"/>
              </w:rPr>
            </w:pPr>
          </w:p>
          <w:p w14:paraId="2AD2EC79" w14:textId="77777777" w:rsidR="00000000" w:rsidRDefault="00000000">
            <w:pPr>
              <w:pStyle w:val="TableParagraph"/>
              <w:kinsoku w:val="0"/>
              <w:overflowPunct w:val="0"/>
              <w:ind w:left="173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78C6B7A5" w14:textId="77777777" w:rsidR="00000000" w:rsidRDefault="00000000">
            <w:pPr>
              <w:pStyle w:val="TableParagraph"/>
              <w:kinsoku w:val="0"/>
              <w:overflowPunct w:val="0"/>
              <w:spacing w:before="68"/>
              <w:rPr>
                <w:sz w:val="15"/>
                <w:szCs w:val="15"/>
              </w:rPr>
            </w:pPr>
          </w:p>
          <w:p w14:paraId="7A801F09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mvphealthcare.com</w:t>
            </w:r>
          </w:p>
        </w:tc>
      </w:tr>
      <w:tr w:rsidR="00000000" w14:paraId="0B3C0E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78319240" w14:textId="77777777" w:rsidR="00000000" w:rsidRDefault="00000000">
            <w:pPr>
              <w:pStyle w:val="TableParagraph"/>
              <w:kinsoku w:val="0"/>
              <w:overflowPunct w:val="0"/>
              <w:spacing w:before="61" w:line="249" w:lineRule="auto"/>
              <w:ind w:left="80"/>
              <w:rPr>
                <w:sz w:val="15"/>
                <w:szCs w:val="15"/>
              </w:rPr>
            </w:pPr>
            <w:proofErr w:type="spellStart"/>
            <w:r>
              <w:rPr>
                <w:spacing w:val="-6"/>
                <w:sz w:val="15"/>
                <w:szCs w:val="15"/>
              </w:rPr>
              <w:t>OptumHealth</w:t>
            </w:r>
            <w:proofErr w:type="spellEnd"/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6"/>
                <w:sz w:val="15"/>
                <w:szCs w:val="15"/>
              </w:rPr>
              <w:t>Behavioral</w:t>
            </w:r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Soultions</w:t>
            </w:r>
            <w:proofErr w:type="spellEnd"/>
            <w:r>
              <w:rPr>
                <w:sz w:val="15"/>
                <w:szCs w:val="15"/>
              </w:rPr>
              <w:t xml:space="preserve"> / United Behavioral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Health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20C4A161" w14:textId="77777777" w:rsidR="00000000" w:rsidRDefault="00000000">
            <w:pPr>
              <w:pStyle w:val="TableParagraph"/>
              <w:kinsoku w:val="0"/>
              <w:overflowPunct w:val="0"/>
              <w:spacing w:before="63"/>
              <w:rPr>
                <w:sz w:val="15"/>
                <w:szCs w:val="15"/>
              </w:rPr>
            </w:pPr>
          </w:p>
          <w:p w14:paraId="326FD0F1" w14:textId="77777777" w:rsidR="00000000" w:rsidRDefault="00000000">
            <w:pPr>
              <w:pStyle w:val="TableParagraph"/>
              <w:kinsoku w:val="0"/>
              <w:overflowPunct w:val="0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06AF8B11" w14:textId="77777777" w:rsidR="00000000" w:rsidRDefault="00000000">
            <w:pPr>
              <w:pStyle w:val="TableParagraph"/>
              <w:kinsoku w:val="0"/>
              <w:overflowPunct w:val="0"/>
              <w:spacing w:before="63"/>
              <w:rPr>
                <w:sz w:val="15"/>
                <w:szCs w:val="15"/>
              </w:rPr>
            </w:pPr>
          </w:p>
          <w:p w14:paraId="1776B2AA" w14:textId="77777777" w:rsidR="00000000" w:rsidRDefault="00000000">
            <w:pPr>
              <w:pStyle w:val="TableParagraph"/>
              <w:kinsoku w:val="0"/>
              <w:overflowPunct w:val="0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3FB0F308" w14:textId="77777777" w:rsidR="00000000" w:rsidRDefault="00000000">
            <w:pPr>
              <w:pStyle w:val="TableParagraph"/>
              <w:kinsoku w:val="0"/>
              <w:overflowPunct w:val="0"/>
              <w:spacing w:before="68"/>
              <w:rPr>
                <w:sz w:val="15"/>
                <w:szCs w:val="15"/>
              </w:rPr>
            </w:pPr>
          </w:p>
          <w:p w14:paraId="02685A7E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211"/>
              <w:rPr>
                <w:b/>
                <w:bCs/>
                <w:spacing w:val="-5"/>
                <w:w w:val="115"/>
                <w:sz w:val="15"/>
                <w:szCs w:val="15"/>
              </w:rPr>
            </w:pPr>
            <w:r>
              <w:rPr>
                <w:b/>
                <w:bCs/>
                <w:spacing w:val="-5"/>
                <w:w w:val="115"/>
                <w:sz w:val="15"/>
                <w:szCs w:val="15"/>
              </w:rPr>
              <w:t>No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78644C6B" w14:textId="77777777" w:rsidR="00000000" w:rsidRDefault="00000000">
            <w:pPr>
              <w:pStyle w:val="TableParagraph"/>
              <w:kinsoku w:val="0"/>
              <w:overflowPunct w:val="0"/>
              <w:spacing w:before="63"/>
              <w:rPr>
                <w:sz w:val="15"/>
                <w:szCs w:val="15"/>
              </w:rPr>
            </w:pPr>
          </w:p>
          <w:p w14:paraId="3AD48B00" w14:textId="77777777" w:rsidR="00000000" w:rsidRDefault="00000000">
            <w:pPr>
              <w:pStyle w:val="TableParagraph"/>
              <w:kinsoku w:val="0"/>
              <w:overflowPunct w:val="0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06E55F96" w14:textId="77777777" w:rsidR="00000000" w:rsidRDefault="00000000">
            <w:pPr>
              <w:pStyle w:val="TableParagraph"/>
              <w:kinsoku w:val="0"/>
              <w:overflowPunct w:val="0"/>
              <w:spacing w:before="63"/>
              <w:rPr>
                <w:sz w:val="15"/>
                <w:szCs w:val="15"/>
              </w:rPr>
            </w:pPr>
          </w:p>
          <w:p w14:paraId="2890B624" w14:textId="77777777" w:rsidR="00000000" w:rsidRDefault="00000000">
            <w:pPr>
              <w:pStyle w:val="TableParagraph"/>
              <w:kinsoku w:val="0"/>
              <w:overflowPunct w:val="0"/>
              <w:ind w:left="173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52A842D7" w14:textId="77777777" w:rsidR="00000000" w:rsidRDefault="00000000">
            <w:pPr>
              <w:pStyle w:val="TableParagraph"/>
              <w:kinsoku w:val="0"/>
              <w:overflowPunct w:val="0"/>
              <w:spacing w:before="68"/>
              <w:rPr>
                <w:sz w:val="15"/>
                <w:szCs w:val="15"/>
              </w:rPr>
            </w:pPr>
          </w:p>
          <w:p w14:paraId="1C19220D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liveandworkwell.com</w:t>
            </w:r>
          </w:p>
        </w:tc>
      </w:tr>
      <w:tr w:rsidR="00000000" w14:paraId="75EBCA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1A029DA1" w14:textId="77777777" w:rsidR="00000000" w:rsidRDefault="00000000">
            <w:pPr>
              <w:pStyle w:val="TableParagraph"/>
              <w:kinsoku w:val="0"/>
              <w:overflowPunct w:val="0"/>
              <w:spacing w:before="84"/>
              <w:ind w:left="80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POMCO/UMR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7165F324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6F2D9B1F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43A4D572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259D4085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1CC0FA72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173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3254AFDF" w14:textId="77777777" w:rsidR="00000000" w:rsidRDefault="00000000">
            <w:pPr>
              <w:pStyle w:val="TableParagraph"/>
              <w:kinsoku w:val="0"/>
              <w:overflowPunct w:val="0"/>
              <w:spacing w:before="84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umr.com</w:t>
            </w:r>
          </w:p>
        </w:tc>
      </w:tr>
      <w:tr w:rsidR="00000000" w14:paraId="1013FE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71BC4F46" w14:textId="77777777" w:rsidR="00000000" w:rsidRDefault="00000000">
            <w:pPr>
              <w:pStyle w:val="TableParagraph"/>
              <w:kinsoku w:val="0"/>
              <w:overflowPunct w:val="0"/>
              <w:spacing w:before="92"/>
              <w:ind w:left="80"/>
              <w:rPr>
                <w:spacing w:val="-2"/>
                <w:w w:val="95"/>
                <w:sz w:val="15"/>
                <w:szCs w:val="15"/>
              </w:rPr>
            </w:pPr>
            <w:r>
              <w:rPr>
                <w:spacing w:val="-2"/>
                <w:w w:val="95"/>
                <w:sz w:val="15"/>
                <w:szCs w:val="15"/>
              </w:rPr>
              <w:t>TRICARE*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603A1AE7" w14:textId="77777777" w:rsidR="00000000" w:rsidRDefault="00000000">
            <w:pPr>
              <w:pStyle w:val="TableParagraph"/>
              <w:kinsoku w:val="0"/>
              <w:overflowPunct w:val="0"/>
              <w:spacing w:before="86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3026EE1B" w14:textId="77777777" w:rsidR="00000000" w:rsidRDefault="00000000">
            <w:pPr>
              <w:pStyle w:val="TableParagraph"/>
              <w:kinsoku w:val="0"/>
              <w:overflowPunct w:val="0"/>
              <w:spacing w:before="86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608941A5" w14:textId="77777777" w:rsidR="00000000" w:rsidRDefault="00000000">
            <w:pPr>
              <w:pStyle w:val="TableParagraph"/>
              <w:kinsoku w:val="0"/>
              <w:overflowPunct w:val="0"/>
              <w:spacing w:before="86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0CA84DDB" w14:textId="77777777" w:rsidR="00000000" w:rsidRDefault="00000000">
            <w:pPr>
              <w:pStyle w:val="TableParagraph"/>
              <w:kinsoku w:val="0"/>
              <w:overflowPunct w:val="0"/>
              <w:spacing w:before="86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</w:tcPr>
          <w:p w14:paraId="2FBF8827" w14:textId="77777777" w:rsidR="00000000" w:rsidRDefault="00000000">
            <w:pPr>
              <w:pStyle w:val="TableParagraph"/>
              <w:kinsoku w:val="0"/>
              <w:overflowPunct w:val="0"/>
              <w:spacing w:before="86"/>
              <w:ind w:left="173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</w:tcPr>
          <w:p w14:paraId="61D6FF7B" w14:textId="77777777" w:rsidR="00000000" w:rsidRDefault="00000000">
            <w:pPr>
              <w:pStyle w:val="TableParagraph"/>
              <w:kinsoku w:val="0"/>
              <w:overflowPunct w:val="0"/>
              <w:spacing w:before="92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tricare.mil</w:t>
            </w:r>
          </w:p>
        </w:tc>
      </w:tr>
      <w:tr w:rsidR="00000000" w14:paraId="1582E1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6A0B0526" w14:textId="77777777" w:rsidR="00000000" w:rsidRDefault="00000000">
            <w:pPr>
              <w:pStyle w:val="TableParagraph"/>
              <w:kinsoku w:val="0"/>
              <w:overflowPunct w:val="0"/>
              <w:spacing w:before="74"/>
              <w:ind w:left="80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UnitedHealthcare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43D165DC" w14:textId="77777777" w:rsidR="00000000" w:rsidRDefault="00000000">
            <w:pPr>
              <w:pStyle w:val="TableParagraph"/>
              <w:kinsoku w:val="0"/>
              <w:overflowPunct w:val="0"/>
              <w:spacing w:before="68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533D87B5" w14:textId="77777777" w:rsidR="00000000" w:rsidRDefault="00000000">
            <w:pPr>
              <w:pStyle w:val="TableParagraph"/>
              <w:kinsoku w:val="0"/>
              <w:overflowPunct w:val="0"/>
              <w:spacing w:before="68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7A8BFBF9" w14:textId="77777777" w:rsidR="00000000" w:rsidRDefault="00000000">
            <w:pPr>
              <w:pStyle w:val="TableParagraph"/>
              <w:kinsoku w:val="0"/>
              <w:overflowPunct w:val="0"/>
              <w:spacing w:before="68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674E7BC3" w14:textId="77777777" w:rsidR="00000000" w:rsidRDefault="00000000">
            <w:pPr>
              <w:pStyle w:val="TableParagraph"/>
              <w:kinsoku w:val="0"/>
              <w:overflowPunct w:val="0"/>
              <w:spacing w:before="68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48EECEDE" w14:textId="77777777" w:rsidR="00000000" w:rsidRDefault="00000000">
            <w:pPr>
              <w:pStyle w:val="TableParagraph"/>
              <w:kinsoku w:val="0"/>
              <w:overflowPunct w:val="0"/>
              <w:spacing w:before="68"/>
              <w:ind w:left="173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0C82EB20" w14:textId="77777777" w:rsidR="00000000" w:rsidRDefault="00000000">
            <w:pPr>
              <w:pStyle w:val="TableParagraph"/>
              <w:kinsoku w:val="0"/>
              <w:overflowPunct w:val="0"/>
              <w:spacing w:before="74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uhc.com</w:t>
            </w:r>
          </w:p>
        </w:tc>
      </w:tr>
      <w:tr w:rsidR="00000000" w14:paraId="343A7F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590817AF" w14:textId="77777777" w:rsidR="00000000" w:rsidRDefault="00000000">
            <w:pPr>
              <w:pStyle w:val="TableParagraph"/>
              <w:kinsoku w:val="0"/>
              <w:overflowPunct w:val="0"/>
              <w:spacing w:before="61" w:line="249" w:lineRule="auto"/>
              <w:ind w:left="80" w:right="708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</w:rPr>
              <w:t>UnitedHealthcare</w:t>
            </w:r>
            <w:r>
              <w:rPr>
                <w:sz w:val="15"/>
                <w:szCs w:val="15"/>
              </w:rPr>
              <w:t xml:space="preserve"> Community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Plan Medicaid</w:t>
            </w:r>
            <w:r>
              <w:rPr>
                <w:spacing w:val="-1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Plans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268180B3" w14:textId="77777777" w:rsidR="00000000" w:rsidRDefault="00000000">
            <w:pPr>
              <w:pStyle w:val="TableParagraph"/>
              <w:kinsoku w:val="0"/>
              <w:overflowPunct w:val="0"/>
              <w:spacing w:before="63"/>
              <w:rPr>
                <w:sz w:val="15"/>
                <w:szCs w:val="15"/>
              </w:rPr>
            </w:pPr>
          </w:p>
          <w:p w14:paraId="51330AA0" w14:textId="77777777" w:rsidR="00000000" w:rsidRDefault="00000000">
            <w:pPr>
              <w:pStyle w:val="TableParagraph"/>
              <w:kinsoku w:val="0"/>
              <w:overflowPunct w:val="0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2E2B6D6C" w14:textId="77777777" w:rsidR="00000000" w:rsidRDefault="00000000">
            <w:pPr>
              <w:pStyle w:val="TableParagraph"/>
              <w:kinsoku w:val="0"/>
              <w:overflowPunct w:val="0"/>
              <w:spacing w:before="63"/>
              <w:rPr>
                <w:sz w:val="15"/>
                <w:szCs w:val="15"/>
              </w:rPr>
            </w:pPr>
          </w:p>
          <w:p w14:paraId="5311A525" w14:textId="77777777" w:rsidR="00000000" w:rsidRDefault="00000000">
            <w:pPr>
              <w:pStyle w:val="TableParagraph"/>
              <w:kinsoku w:val="0"/>
              <w:overflowPunct w:val="0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66F95F45" w14:textId="77777777" w:rsidR="00000000" w:rsidRDefault="00000000">
            <w:pPr>
              <w:pStyle w:val="TableParagraph"/>
              <w:kinsoku w:val="0"/>
              <w:overflowPunct w:val="0"/>
              <w:spacing w:before="63"/>
              <w:rPr>
                <w:sz w:val="15"/>
                <w:szCs w:val="15"/>
              </w:rPr>
            </w:pPr>
          </w:p>
          <w:p w14:paraId="07C8CA50" w14:textId="77777777" w:rsidR="00000000" w:rsidRDefault="00000000">
            <w:pPr>
              <w:pStyle w:val="TableParagraph"/>
              <w:kinsoku w:val="0"/>
              <w:overflowPunct w:val="0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3D061649" w14:textId="77777777" w:rsidR="00000000" w:rsidRDefault="00000000">
            <w:pPr>
              <w:pStyle w:val="TableParagraph"/>
              <w:kinsoku w:val="0"/>
              <w:overflowPunct w:val="0"/>
              <w:spacing w:before="63"/>
              <w:rPr>
                <w:sz w:val="15"/>
                <w:szCs w:val="15"/>
              </w:rPr>
            </w:pPr>
          </w:p>
          <w:p w14:paraId="2D91C357" w14:textId="77777777" w:rsidR="00000000" w:rsidRDefault="00000000">
            <w:pPr>
              <w:pStyle w:val="TableParagraph"/>
              <w:kinsoku w:val="0"/>
              <w:overflowPunct w:val="0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4BFFABC2" w14:textId="77777777" w:rsidR="00000000" w:rsidRDefault="00000000">
            <w:pPr>
              <w:pStyle w:val="TableParagraph"/>
              <w:kinsoku w:val="0"/>
              <w:overflowPunct w:val="0"/>
              <w:spacing w:before="63"/>
              <w:rPr>
                <w:sz w:val="15"/>
                <w:szCs w:val="15"/>
              </w:rPr>
            </w:pPr>
          </w:p>
          <w:p w14:paraId="2A6D126F" w14:textId="77777777" w:rsidR="00000000" w:rsidRDefault="00000000">
            <w:pPr>
              <w:pStyle w:val="TableParagraph"/>
              <w:kinsoku w:val="0"/>
              <w:overflowPunct w:val="0"/>
              <w:ind w:left="173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356907D0" w14:textId="77777777" w:rsidR="00000000" w:rsidRDefault="00000000">
            <w:pPr>
              <w:pStyle w:val="TableParagraph"/>
              <w:kinsoku w:val="0"/>
              <w:overflowPunct w:val="0"/>
              <w:spacing w:before="68"/>
              <w:rPr>
                <w:sz w:val="15"/>
                <w:szCs w:val="15"/>
              </w:rPr>
            </w:pPr>
          </w:p>
          <w:p w14:paraId="195D8816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uhccommunityplan.com</w:t>
            </w:r>
          </w:p>
        </w:tc>
      </w:tr>
      <w:tr w:rsidR="00000000" w14:paraId="02EA56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43380EE2" w14:textId="77777777" w:rsidR="00000000" w:rsidRDefault="00000000">
            <w:pPr>
              <w:pStyle w:val="TableParagraph"/>
              <w:kinsoku w:val="0"/>
              <w:overflowPunct w:val="0"/>
              <w:spacing w:before="61" w:line="249" w:lineRule="auto"/>
              <w:ind w:left="80" w:right="595"/>
              <w:rPr>
                <w:spacing w:val="-2"/>
                <w:sz w:val="15"/>
                <w:szCs w:val="15"/>
              </w:rPr>
            </w:pPr>
            <w:proofErr w:type="spellStart"/>
            <w:r>
              <w:rPr>
                <w:spacing w:val="-6"/>
                <w:sz w:val="15"/>
                <w:szCs w:val="15"/>
              </w:rPr>
              <w:t>Univera</w:t>
            </w:r>
            <w:proofErr w:type="spellEnd"/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6"/>
                <w:sz w:val="15"/>
                <w:szCs w:val="15"/>
              </w:rPr>
              <w:t>Healthcare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4"/>
                <w:sz w:val="15"/>
                <w:szCs w:val="15"/>
              </w:rPr>
              <w:t>including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Medicare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589FBF1B" w14:textId="77777777" w:rsidR="00000000" w:rsidRDefault="00000000">
            <w:pPr>
              <w:pStyle w:val="TableParagraph"/>
              <w:kinsoku w:val="0"/>
              <w:overflowPunct w:val="0"/>
              <w:spacing w:before="145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037341D5" w14:textId="77777777" w:rsidR="00000000" w:rsidRDefault="00000000">
            <w:pPr>
              <w:pStyle w:val="TableParagraph"/>
              <w:kinsoku w:val="0"/>
              <w:overflowPunct w:val="0"/>
              <w:spacing w:before="145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77B145BE" w14:textId="77777777" w:rsidR="00000000" w:rsidRDefault="00000000">
            <w:pPr>
              <w:pStyle w:val="TableParagraph"/>
              <w:kinsoku w:val="0"/>
              <w:overflowPunct w:val="0"/>
              <w:spacing w:before="145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66CD8128" w14:textId="77777777" w:rsidR="00000000" w:rsidRDefault="00000000">
            <w:pPr>
              <w:pStyle w:val="TableParagraph"/>
              <w:kinsoku w:val="0"/>
              <w:overflowPunct w:val="0"/>
              <w:spacing w:before="145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74E0D463" w14:textId="77777777" w:rsidR="00000000" w:rsidRDefault="00000000">
            <w:pPr>
              <w:pStyle w:val="TableParagraph"/>
              <w:kinsoku w:val="0"/>
              <w:overflowPunct w:val="0"/>
              <w:spacing w:before="145"/>
              <w:ind w:left="173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7040D9A4" w14:textId="77777777" w:rsidR="00000000" w:rsidRDefault="00000000">
            <w:pPr>
              <w:pStyle w:val="TableParagraph"/>
              <w:kinsoku w:val="0"/>
              <w:overflowPunct w:val="0"/>
              <w:spacing w:before="151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univerahealthcare.com</w:t>
            </w:r>
          </w:p>
        </w:tc>
      </w:tr>
      <w:tr w:rsidR="00000000" w14:paraId="76A19A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72F9B279" w14:textId="77777777" w:rsidR="00000000" w:rsidRDefault="00000000">
            <w:pPr>
              <w:pStyle w:val="TableParagraph"/>
              <w:kinsoku w:val="0"/>
              <w:overflowPunct w:val="0"/>
              <w:spacing w:before="61" w:line="249" w:lineRule="auto"/>
              <w:ind w:left="80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</w:rPr>
              <w:t>Veterans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6"/>
                <w:sz w:val="15"/>
                <w:szCs w:val="15"/>
              </w:rPr>
              <w:t>Affairs</w:t>
            </w:r>
            <w:r>
              <w:rPr>
                <w:spacing w:val="-8"/>
                <w:sz w:val="15"/>
                <w:szCs w:val="15"/>
              </w:rPr>
              <w:t xml:space="preserve"> </w:t>
            </w:r>
            <w:r>
              <w:rPr>
                <w:spacing w:val="-6"/>
                <w:sz w:val="15"/>
                <w:szCs w:val="15"/>
              </w:rPr>
              <w:t>Community</w:t>
            </w:r>
            <w:r>
              <w:rPr>
                <w:sz w:val="15"/>
                <w:szCs w:val="15"/>
              </w:rPr>
              <w:t xml:space="preserve"> Care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Network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(VA</w:t>
            </w:r>
            <w:r>
              <w:rPr>
                <w:spacing w:val="-7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CCN)</w:t>
            </w:r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7040C4E4" w14:textId="77777777" w:rsidR="00000000" w:rsidRDefault="00000000">
            <w:pPr>
              <w:pStyle w:val="TableParagraph"/>
              <w:kinsoku w:val="0"/>
              <w:overflowPunct w:val="0"/>
              <w:spacing w:before="145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7FCE5609" w14:textId="77777777" w:rsidR="00000000" w:rsidRDefault="00000000">
            <w:pPr>
              <w:pStyle w:val="TableParagraph"/>
              <w:kinsoku w:val="0"/>
              <w:overflowPunct w:val="0"/>
              <w:spacing w:before="145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29C7972C" w14:textId="77777777" w:rsidR="00000000" w:rsidRDefault="00000000">
            <w:pPr>
              <w:pStyle w:val="TableParagraph"/>
              <w:kinsoku w:val="0"/>
              <w:overflowPunct w:val="0"/>
              <w:spacing w:before="145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68FF4F38" w14:textId="77777777" w:rsidR="00000000" w:rsidRDefault="00000000">
            <w:pPr>
              <w:pStyle w:val="TableParagraph"/>
              <w:kinsoku w:val="0"/>
              <w:overflowPunct w:val="0"/>
              <w:spacing w:before="151"/>
              <w:ind w:left="80"/>
              <w:rPr>
                <w:b/>
                <w:bCs/>
                <w:spacing w:val="-5"/>
                <w:w w:val="115"/>
                <w:sz w:val="15"/>
                <w:szCs w:val="15"/>
              </w:rPr>
            </w:pPr>
            <w:r>
              <w:rPr>
                <w:b/>
                <w:bCs/>
                <w:spacing w:val="-5"/>
                <w:w w:val="115"/>
                <w:sz w:val="15"/>
                <w:szCs w:val="15"/>
              </w:rPr>
              <w:t>No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258F0830" w14:textId="77777777" w:rsidR="00000000" w:rsidRDefault="00000000">
            <w:pPr>
              <w:pStyle w:val="TableParagraph"/>
              <w:kinsoku w:val="0"/>
              <w:overflowPunct w:val="0"/>
              <w:spacing w:before="151"/>
              <w:ind w:left="173"/>
              <w:rPr>
                <w:b/>
                <w:bCs/>
                <w:spacing w:val="-5"/>
                <w:w w:val="115"/>
                <w:sz w:val="15"/>
                <w:szCs w:val="15"/>
              </w:rPr>
            </w:pPr>
            <w:r>
              <w:rPr>
                <w:b/>
                <w:bCs/>
                <w:spacing w:val="-5"/>
                <w:w w:val="115"/>
                <w:sz w:val="15"/>
                <w:szCs w:val="15"/>
              </w:rPr>
              <w:t>No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7B39E20A" w14:textId="77777777" w:rsidR="00000000" w:rsidRDefault="00000000">
            <w:pPr>
              <w:pStyle w:val="TableParagraph"/>
              <w:kinsoku w:val="0"/>
              <w:overflowPunct w:val="0"/>
              <w:spacing w:before="151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va.gov</w:t>
            </w:r>
          </w:p>
        </w:tc>
      </w:tr>
      <w:tr w:rsidR="00000000" w14:paraId="3DC451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189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30A5D7C5" w14:textId="77777777" w:rsidR="00000000" w:rsidRDefault="00000000">
            <w:pPr>
              <w:pStyle w:val="TableParagraph"/>
              <w:kinsoku w:val="0"/>
              <w:overflowPunct w:val="0"/>
              <w:spacing w:before="84"/>
              <w:ind w:left="80"/>
              <w:rPr>
                <w:spacing w:val="-2"/>
                <w:sz w:val="15"/>
                <w:szCs w:val="15"/>
              </w:rPr>
            </w:pPr>
            <w:proofErr w:type="spellStart"/>
            <w:r>
              <w:rPr>
                <w:spacing w:val="-2"/>
                <w:sz w:val="15"/>
                <w:szCs w:val="15"/>
              </w:rPr>
              <w:t>YourCare</w:t>
            </w:r>
            <w:proofErr w:type="spellEnd"/>
          </w:p>
        </w:tc>
        <w:tc>
          <w:tcPr>
            <w:tcW w:w="1189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6553656C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2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986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4B66DDAA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146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468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44529F25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211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30B026DC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80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2134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6E7E8"/>
          </w:tcPr>
          <w:p w14:paraId="70CF8648" w14:textId="77777777" w:rsidR="00000000" w:rsidRDefault="00000000">
            <w:pPr>
              <w:pStyle w:val="TableParagraph"/>
              <w:kinsoku w:val="0"/>
              <w:overflowPunct w:val="0"/>
              <w:spacing w:before="78"/>
              <w:ind w:left="173"/>
              <w:rPr>
                <w:spacing w:val="-5"/>
                <w:w w:val="105"/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>Yes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6" w:space="0" w:color="auto"/>
            </w:tcBorders>
            <w:shd w:val="clear" w:color="auto" w:fill="E6E7E8"/>
          </w:tcPr>
          <w:p w14:paraId="645F797B" w14:textId="77777777" w:rsidR="00000000" w:rsidRDefault="00000000">
            <w:pPr>
              <w:pStyle w:val="TableParagraph"/>
              <w:kinsoku w:val="0"/>
              <w:overflowPunct w:val="0"/>
              <w:spacing w:before="84"/>
              <w:ind w:left="81"/>
              <w:rPr>
                <w:i/>
                <w:iCs/>
                <w:color w:val="215E9E"/>
                <w:spacing w:val="-2"/>
                <w:sz w:val="15"/>
                <w:szCs w:val="15"/>
              </w:rPr>
            </w:pPr>
            <w:r>
              <w:rPr>
                <w:i/>
                <w:iCs/>
                <w:color w:val="215E9E"/>
                <w:spacing w:val="-2"/>
                <w:sz w:val="15"/>
                <w:szCs w:val="15"/>
                <w:u w:val="single"/>
              </w:rPr>
              <w:t>yourcarehealthplan.com</w:t>
            </w:r>
          </w:p>
        </w:tc>
      </w:tr>
    </w:tbl>
    <w:p w14:paraId="2F6A2D78" w14:textId="77777777" w:rsidR="00000000" w:rsidRDefault="00000000">
      <w:pPr>
        <w:pStyle w:val="BodyText"/>
        <w:tabs>
          <w:tab w:val="left" w:pos="10939"/>
        </w:tabs>
        <w:kinsoku w:val="0"/>
        <w:overflowPunct w:val="0"/>
        <w:spacing w:before="135"/>
        <w:ind w:left="451"/>
        <w:rPr>
          <w:rFonts w:ascii="Arial" w:hAnsi="Arial" w:cs="Arial"/>
          <w:spacing w:val="-2"/>
          <w:w w:val="85"/>
          <w:position w:val="5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*Government-funded</w:t>
      </w:r>
      <w:r>
        <w:rPr>
          <w:rFonts w:ascii="Arial" w:hAnsi="Arial" w:cs="Arial"/>
          <w:spacing w:val="3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plan</w:t>
      </w:r>
      <w:r>
        <w:rPr>
          <w:rFonts w:ascii="Arial" w:hAnsi="Arial" w:cs="Arial"/>
          <w:spacing w:val="3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accepted</w:t>
      </w:r>
      <w:r>
        <w:rPr>
          <w:rFonts w:ascii="Arial" w:hAnsi="Arial" w:cs="Arial"/>
          <w:spacing w:val="3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by</w:t>
      </w:r>
      <w:r>
        <w:rPr>
          <w:rFonts w:ascii="Arial" w:hAnsi="Arial" w:cs="Arial"/>
          <w:spacing w:val="3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UR</w:t>
      </w:r>
      <w:r>
        <w:rPr>
          <w:rFonts w:ascii="Arial" w:hAnsi="Arial" w:cs="Arial"/>
          <w:spacing w:val="38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Medicine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w w:val="85"/>
          <w:position w:val="5"/>
          <w:sz w:val="12"/>
          <w:szCs w:val="12"/>
        </w:rPr>
        <w:t>Last</w:t>
      </w:r>
      <w:r>
        <w:rPr>
          <w:rFonts w:ascii="Arial" w:hAnsi="Arial" w:cs="Arial"/>
          <w:spacing w:val="3"/>
          <w:position w:val="5"/>
          <w:sz w:val="12"/>
          <w:szCs w:val="12"/>
        </w:rPr>
        <w:t xml:space="preserve"> </w:t>
      </w:r>
      <w:r>
        <w:rPr>
          <w:rFonts w:ascii="Arial" w:hAnsi="Arial" w:cs="Arial"/>
          <w:w w:val="85"/>
          <w:position w:val="5"/>
          <w:sz w:val="12"/>
          <w:szCs w:val="12"/>
        </w:rPr>
        <w:t>Updated:</w:t>
      </w:r>
      <w:r>
        <w:rPr>
          <w:rFonts w:ascii="Arial" w:hAnsi="Arial" w:cs="Arial"/>
          <w:spacing w:val="4"/>
          <w:position w:val="5"/>
          <w:sz w:val="12"/>
          <w:szCs w:val="12"/>
        </w:rPr>
        <w:t xml:space="preserve"> </w:t>
      </w:r>
      <w:r>
        <w:rPr>
          <w:rFonts w:ascii="Arial" w:hAnsi="Arial" w:cs="Arial"/>
          <w:spacing w:val="-2"/>
          <w:w w:val="85"/>
          <w:position w:val="5"/>
          <w:sz w:val="12"/>
          <w:szCs w:val="12"/>
        </w:rPr>
        <w:t>2/2020</w:t>
      </w:r>
    </w:p>
    <w:p w14:paraId="175F2871" w14:textId="77777777" w:rsidR="00000000" w:rsidRDefault="00000000">
      <w:pPr>
        <w:pStyle w:val="BodyText"/>
        <w:tabs>
          <w:tab w:val="left" w:pos="10939"/>
        </w:tabs>
        <w:kinsoku w:val="0"/>
        <w:overflowPunct w:val="0"/>
        <w:spacing w:before="135"/>
        <w:ind w:left="451"/>
        <w:rPr>
          <w:rFonts w:ascii="Arial" w:hAnsi="Arial" w:cs="Arial"/>
          <w:spacing w:val="-2"/>
          <w:w w:val="85"/>
          <w:position w:val="5"/>
          <w:sz w:val="12"/>
          <w:szCs w:val="12"/>
        </w:rPr>
        <w:sectPr w:rsidR="00000000">
          <w:headerReference w:type="default" r:id="rId20"/>
          <w:footerReference w:type="default" r:id="rId21"/>
          <w:pgSz w:w="12240" w:h="15840"/>
          <w:pgMar w:top="180" w:right="0" w:bottom="0" w:left="0" w:header="0" w:footer="0" w:gutter="0"/>
          <w:cols w:space="720"/>
          <w:noEndnote/>
        </w:sectPr>
      </w:pPr>
    </w:p>
    <w:p w14:paraId="389F3458" w14:textId="63E05DB7" w:rsidR="00000000" w:rsidRDefault="00000000">
      <w:pPr>
        <w:pStyle w:val="BodyText"/>
        <w:kinsoku w:val="0"/>
        <w:overflowPunct w:val="0"/>
        <w:spacing w:line="20" w:lineRule="exact"/>
        <w:ind w:left="540"/>
        <w:rPr>
          <w:rFonts w:ascii="Arial" w:hAnsi="Arial" w:cs="Arial"/>
          <w:sz w:val="2"/>
          <w:szCs w:val="2"/>
        </w:rPr>
      </w:pPr>
    </w:p>
    <w:p w14:paraId="4EA7DDC6" w14:textId="77777777" w:rsidR="00000000" w:rsidRDefault="00000000">
      <w:pPr>
        <w:pStyle w:val="Heading2"/>
        <w:kinsoku w:val="0"/>
        <w:overflowPunct w:val="0"/>
        <w:spacing w:before="64"/>
        <w:rPr>
          <w:spacing w:val="-2"/>
        </w:rPr>
      </w:pPr>
      <w:r>
        <w:t>Registration</w:t>
      </w:r>
      <w:r>
        <w:rPr>
          <w:spacing w:val="-5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rPr>
          <w:spacing w:val="-2"/>
        </w:rPr>
        <w:t>Checklist</w:t>
      </w:r>
    </w:p>
    <w:p w14:paraId="18F3CB8D" w14:textId="77777777" w:rsidR="00000000" w:rsidRDefault="00000000">
      <w:pPr>
        <w:pStyle w:val="Heading6"/>
        <w:kinsoku w:val="0"/>
        <w:overflowPunct w:val="0"/>
        <w:spacing w:before="141" w:line="232" w:lineRule="auto"/>
        <w:ind w:right="2700"/>
      </w:pPr>
      <w:r>
        <w:t>**Below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packet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processed. Any missing information will prevent registration**</w:t>
      </w:r>
    </w:p>
    <w:p w14:paraId="5BD492CC" w14:textId="77777777" w:rsidR="00000000" w:rsidRDefault="00000000">
      <w:pPr>
        <w:pStyle w:val="BodyText"/>
        <w:kinsoku w:val="0"/>
        <w:overflowPunct w:val="0"/>
        <w:spacing w:before="146"/>
        <w:rPr>
          <w:b/>
          <w:bCs/>
        </w:rPr>
      </w:pPr>
    </w:p>
    <w:p w14:paraId="05108D41" w14:textId="77777777" w:rsidR="00000000" w:rsidRDefault="00000000">
      <w:pPr>
        <w:pStyle w:val="BodyText"/>
        <w:kinsoku w:val="0"/>
        <w:overflowPunct w:val="0"/>
        <w:ind w:left="540"/>
        <w:rPr>
          <w:spacing w:val="-4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73"/>
        </w:rPr>
        <w:t xml:space="preserve"> </w:t>
      </w:r>
      <w:r>
        <w:t>Copy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completed</w:t>
      </w:r>
      <w:r>
        <w:rPr>
          <w:spacing w:val="1"/>
        </w:rPr>
        <w:t xml:space="preserve"> </w:t>
      </w:r>
      <w:r>
        <w:rPr>
          <w:spacing w:val="-4"/>
        </w:rPr>
        <w:t>3122</w:t>
      </w:r>
    </w:p>
    <w:p w14:paraId="6707B4BA" w14:textId="77777777" w:rsidR="00000000" w:rsidRDefault="00000000">
      <w:pPr>
        <w:pStyle w:val="BodyText"/>
        <w:kinsoku w:val="0"/>
        <w:overflowPunct w:val="0"/>
        <w:spacing w:before="72"/>
        <w:ind w:left="539"/>
        <w:rPr>
          <w:spacing w:val="-4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76"/>
        </w:rPr>
        <w:t xml:space="preserve"> </w:t>
      </w:r>
      <w:r>
        <w:t>Medication</w:t>
      </w:r>
      <w:r>
        <w:rPr>
          <w:spacing w:val="2"/>
        </w:rPr>
        <w:t xml:space="preserve"> </w:t>
      </w:r>
      <w:r>
        <w:rPr>
          <w:spacing w:val="-4"/>
        </w:rPr>
        <w:t>List</w:t>
      </w:r>
    </w:p>
    <w:p w14:paraId="2DAD33AA" w14:textId="77777777" w:rsidR="00000000" w:rsidRDefault="00000000">
      <w:pPr>
        <w:pStyle w:val="BodyText"/>
        <w:kinsoku w:val="0"/>
        <w:overflowPunct w:val="0"/>
        <w:spacing w:before="72"/>
        <w:ind w:left="539"/>
        <w:rPr>
          <w:spacing w:val="-2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69"/>
        </w:rPr>
        <w:t xml:space="preserve"> </w:t>
      </w:r>
      <w:r>
        <w:t>Insurance information,</w:t>
      </w:r>
      <w:r>
        <w:rPr>
          <w:spacing w:val="-9"/>
        </w:rPr>
        <w:t xml:space="preserve"> </w:t>
      </w:r>
      <w:r>
        <w:t>including copy of</w:t>
      </w:r>
      <w:r>
        <w:rPr>
          <w:spacing w:val="-1"/>
        </w:rPr>
        <w:t xml:space="preserve"> </w:t>
      </w:r>
      <w:r>
        <w:t xml:space="preserve">insurance </w:t>
      </w:r>
      <w:r>
        <w:rPr>
          <w:spacing w:val="-2"/>
        </w:rPr>
        <w:t>card(s)</w:t>
      </w:r>
    </w:p>
    <w:p w14:paraId="68A3D068" w14:textId="77777777" w:rsidR="00000000" w:rsidRDefault="00000000">
      <w:pPr>
        <w:pStyle w:val="BodyText"/>
        <w:kinsoku w:val="0"/>
        <w:overflowPunct w:val="0"/>
        <w:spacing w:before="72"/>
        <w:ind w:left="539"/>
        <w:rPr>
          <w:spacing w:val="-2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69"/>
        </w:rPr>
        <w:t xml:space="preserve"> </w:t>
      </w:r>
      <w:r>
        <w:t>Copy of Power of</w:t>
      </w:r>
      <w:r>
        <w:rPr>
          <w:spacing w:val="-14"/>
        </w:rPr>
        <w:t xml:space="preserve"> </w:t>
      </w:r>
      <w:r>
        <w:t xml:space="preserve">Attorney paperwork (if someone other than the patient is </w:t>
      </w:r>
      <w:r>
        <w:rPr>
          <w:spacing w:val="-2"/>
        </w:rPr>
        <w:t>signing)</w:t>
      </w:r>
    </w:p>
    <w:p w14:paraId="6F7F02D7" w14:textId="77777777" w:rsidR="00000000" w:rsidRDefault="00000000">
      <w:pPr>
        <w:pStyle w:val="BodyText"/>
        <w:kinsoku w:val="0"/>
        <w:overflowPunct w:val="0"/>
        <w:spacing w:before="72"/>
        <w:ind w:left="539"/>
        <w:rPr>
          <w:spacing w:val="-5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72"/>
        </w:rPr>
        <w:t xml:space="preserve"> </w:t>
      </w:r>
      <w:r>
        <w:t>Signatures</w:t>
      </w:r>
      <w:r>
        <w:rPr>
          <w:spacing w:val="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pages</w:t>
      </w:r>
      <w:r>
        <w:rPr>
          <w:spacing w:val="1"/>
        </w:rPr>
        <w:t xml:space="preserve"> </w:t>
      </w:r>
      <w:r>
        <w:t>6,</w:t>
      </w:r>
      <w:r>
        <w:rPr>
          <w:spacing w:val="-8"/>
        </w:rPr>
        <w:t xml:space="preserve"> </w:t>
      </w:r>
      <w:r>
        <w:t>9,</w:t>
      </w:r>
      <w:r>
        <w:rPr>
          <w:spacing w:val="-8"/>
        </w:rPr>
        <w:t xml:space="preserve"> </w:t>
      </w:r>
      <w:r>
        <w:rPr>
          <w:spacing w:val="-5"/>
        </w:rPr>
        <w:t>10</w:t>
      </w:r>
    </w:p>
    <w:p w14:paraId="769CE2DF" w14:textId="77777777" w:rsidR="00000000" w:rsidRDefault="00000000">
      <w:pPr>
        <w:pStyle w:val="BodyText"/>
        <w:kinsoku w:val="0"/>
        <w:overflowPunct w:val="0"/>
        <w:spacing w:before="72"/>
        <w:ind w:left="539"/>
        <w:rPr>
          <w:spacing w:val="-2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67"/>
        </w:rPr>
        <w:t xml:space="preserve"> </w:t>
      </w:r>
      <w:r>
        <w:t>Packet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(blank</w:t>
      </w:r>
      <w:r>
        <w:rPr>
          <w:spacing w:val="-1"/>
        </w:rPr>
        <w:t xml:space="preserve"> </w:t>
      </w:r>
      <w:r>
        <w:t>packets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completed)</w:t>
      </w:r>
    </w:p>
    <w:p w14:paraId="7BB86D15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6D3DCA5E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76896F35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117C3639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6538E6D2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52FBF662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2727DD41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3F5FBD50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56EE7077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145D6D3C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5F344EC4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74BEA957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51735D46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51CE2B35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6D5C75DB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0F223817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2ECE82A1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43761DC6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2561131E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182725BD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30DF9436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0C459936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65136BEE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352075F5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395A1271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4F825C1B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57145698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424AD671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4C1182FE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56DB3139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31FC4793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3652B383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1DBD6BA7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06D7AEF4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1B5F6C7B" w14:textId="05263340" w:rsidR="00000000" w:rsidRDefault="00000000">
      <w:pPr>
        <w:pStyle w:val="BodyText"/>
        <w:kinsoku w:val="0"/>
        <w:overflowPunct w:val="0"/>
        <w:spacing w:before="57"/>
        <w:rPr>
          <w:sz w:val="20"/>
          <w:szCs w:val="20"/>
        </w:rPr>
      </w:pPr>
    </w:p>
    <w:p w14:paraId="36D17A1C" w14:textId="77777777" w:rsidR="00000000" w:rsidRDefault="00000000">
      <w:pPr>
        <w:pStyle w:val="BodyText"/>
        <w:kinsoku w:val="0"/>
        <w:overflowPunct w:val="0"/>
        <w:spacing w:before="98"/>
        <w:ind w:right="1838"/>
        <w:jc w:val="right"/>
        <w:rPr>
          <w:rFonts w:ascii="Arial" w:hAnsi="Arial" w:cs="Arial"/>
          <w:b/>
          <w:bCs/>
          <w:color w:val="00467F"/>
          <w:spacing w:val="-2"/>
          <w:sz w:val="22"/>
          <w:szCs w:val="22"/>
        </w:rPr>
      </w:pPr>
      <w:r>
        <w:rPr>
          <w:rFonts w:ascii="Arial" w:hAnsi="Arial" w:cs="Arial"/>
          <w:b/>
          <w:bCs/>
          <w:color w:val="00467F"/>
          <w:spacing w:val="-5"/>
          <w:sz w:val="22"/>
          <w:szCs w:val="22"/>
        </w:rPr>
        <w:t>Geriatrics</w:t>
      </w:r>
      <w:r>
        <w:rPr>
          <w:rFonts w:ascii="Arial" w:hAnsi="Arial" w:cs="Arial"/>
          <w:b/>
          <w:bCs/>
          <w:color w:val="00467F"/>
          <w:spacing w:val="-2"/>
          <w:sz w:val="22"/>
          <w:szCs w:val="22"/>
        </w:rPr>
        <w:t xml:space="preserve"> Group</w:t>
      </w:r>
    </w:p>
    <w:p w14:paraId="1D464C55" w14:textId="77777777" w:rsidR="00000000" w:rsidRDefault="00000000">
      <w:pPr>
        <w:pStyle w:val="BodyText"/>
        <w:kinsoku w:val="0"/>
        <w:overflowPunct w:val="0"/>
        <w:spacing w:before="137"/>
        <w:rPr>
          <w:rFonts w:ascii="Arial" w:hAnsi="Arial" w:cs="Arial"/>
          <w:b/>
          <w:bCs/>
          <w:sz w:val="16"/>
          <w:szCs w:val="16"/>
        </w:rPr>
      </w:pPr>
    </w:p>
    <w:p w14:paraId="2CEB0949" w14:textId="77777777" w:rsidR="00000000" w:rsidRDefault="00000000">
      <w:pPr>
        <w:pStyle w:val="BodyText"/>
        <w:kinsoku w:val="0"/>
        <w:overflowPunct w:val="0"/>
        <w:spacing w:before="1"/>
        <w:ind w:left="6890"/>
        <w:jc w:val="center"/>
        <w:rPr>
          <w:rFonts w:ascii="Arial" w:hAnsi="Arial" w:cs="Arial"/>
          <w:color w:val="FFFFFF"/>
          <w:spacing w:val="61"/>
          <w:sz w:val="16"/>
          <w:szCs w:val="16"/>
        </w:rPr>
      </w:pPr>
      <w:r>
        <w:rPr>
          <w:rFonts w:ascii="Arial" w:hAnsi="Arial" w:cs="Arial"/>
          <w:color w:val="FFFFFF"/>
          <w:spacing w:val="61"/>
          <w:sz w:val="16"/>
          <w:szCs w:val="16"/>
          <w:shd w:val="clear" w:color="auto" w:fill="00467F"/>
        </w:rPr>
        <w:t xml:space="preserve"> </w:t>
      </w:r>
      <w:r>
        <w:rPr>
          <w:rFonts w:ascii="Arial" w:hAnsi="Arial" w:cs="Arial"/>
          <w:color w:val="FFFFFF"/>
          <w:sz w:val="16"/>
          <w:szCs w:val="16"/>
          <w:shd w:val="clear" w:color="auto" w:fill="00467F"/>
        </w:rPr>
        <w:t>Part</w:t>
      </w:r>
      <w:r>
        <w:rPr>
          <w:rFonts w:ascii="Arial" w:hAnsi="Arial" w:cs="Arial"/>
          <w:color w:val="FFFFFF"/>
          <w:spacing w:val="8"/>
          <w:sz w:val="16"/>
          <w:szCs w:val="16"/>
          <w:shd w:val="clear" w:color="auto" w:fill="00467F"/>
        </w:rPr>
        <w:t xml:space="preserve"> </w:t>
      </w:r>
      <w:r>
        <w:rPr>
          <w:rFonts w:ascii="Arial" w:hAnsi="Arial" w:cs="Arial"/>
          <w:color w:val="FFFFFF"/>
          <w:sz w:val="16"/>
          <w:szCs w:val="16"/>
          <w:shd w:val="clear" w:color="auto" w:fill="00467F"/>
        </w:rPr>
        <w:t>of</w:t>
      </w:r>
      <w:r>
        <w:rPr>
          <w:rFonts w:ascii="Arial" w:hAnsi="Arial" w:cs="Arial"/>
          <w:color w:val="FFFFFF"/>
          <w:spacing w:val="9"/>
          <w:sz w:val="16"/>
          <w:szCs w:val="16"/>
          <w:shd w:val="clear" w:color="auto" w:fill="00467F"/>
        </w:rPr>
        <w:t xml:space="preserve"> </w:t>
      </w:r>
      <w:r>
        <w:rPr>
          <w:rFonts w:ascii="Arial" w:hAnsi="Arial" w:cs="Arial"/>
          <w:color w:val="FFFFFF"/>
          <w:sz w:val="16"/>
          <w:szCs w:val="16"/>
          <w:shd w:val="clear" w:color="auto" w:fill="00467F"/>
        </w:rPr>
        <w:t>Highland</w:t>
      </w:r>
      <w:r>
        <w:rPr>
          <w:rFonts w:ascii="Arial" w:hAnsi="Arial" w:cs="Arial"/>
          <w:color w:val="FFFFFF"/>
          <w:spacing w:val="9"/>
          <w:sz w:val="16"/>
          <w:szCs w:val="16"/>
          <w:shd w:val="clear" w:color="auto" w:fill="00467F"/>
        </w:rPr>
        <w:t xml:space="preserve"> </w:t>
      </w:r>
      <w:r>
        <w:rPr>
          <w:rFonts w:ascii="Arial" w:hAnsi="Arial" w:cs="Arial"/>
          <w:color w:val="FFFFFF"/>
          <w:spacing w:val="-2"/>
          <w:sz w:val="16"/>
          <w:szCs w:val="16"/>
          <w:shd w:val="clear" w:color="auto" w:fill="00467F"/>
        </w:rPr>
        <w:t>Hospital</w:t>
      </w:r>
      <w:r>
        <w:rPr>
          <w:rFonts w:ascii="Arial" w:hAnsi="Arial" w:cs="Arial"/>
          <w:color w:val="FFFFFF"/>
          <w:spacing w:val="80"/>
          <w:sz w:val="16"/>
          <w:szCs w:val="16"/>
          <w:shd w:val="clear" w:color="auto" w:fill="00467F"/>
        </w:rPr>
        <w:t xml:space="preserve"> </w:t>
      </w:r>
    </w:p>
    <w:p w14:paraId="4FCFF608" w14:textId="77777777" w:rsidR="00DC5E67" w:rsidRDefault="00000000">
      <w:pPr>
        <w:pStyle w:val="BodyText"/>
        <w:kinsoku w:val="0"/>
        <w:overflowPunct w:val="0"/>
        <w:spacing w:before="70"/>
        <w:ind w:left="28"/>
        <w:jc w:val="center"/>
        <w:rPr>
          <w:rFonts w:ascii="Arial" w:hAnsi="Arial" w:cs="Arial"/>
          <w:color w:val="00467F"/>
          <w:spacing w:val="-5"/>
          <w:sz w:val="18"/>
          <w:szCs w:val="18"/>
        </w:rPr>
      </w:pPr>
      <w:r>
        <w:rPr>
          <w:rFonts w:ascii="Arial" w:hAnsi="Arial" w:cs="Arial"/>
          <w:color w:val="00467F"/>
          <w:spacing w:val="-5"/>
          <w:sz w:val="18"/>
          <w:szCs w:val="18"/>
        </w:rPr>
        <w:t>14</w:t>
      </w:r>
    </w:p>
    <w:sectPr w:rsidR="00DC5E67">
      <w:headerReference w:type="default" r:id="rId22"/>
      <w:footerReference w:type="default" r:id="rId23"/>
      <w:pgSz w:w="12240" w:h="15840"/>
      <w:pgMar w:top="540" w:right="0" w:bottom="0" w:left="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6C060" w14:textId="77777777" w:rsidR="00DC5E67" w:rsidRDefault="00DC5E67">
      <w:r>
        <w:separator/>
      </w:r>
    </w:p>
  </w:endnote>
  <w:endnote w:type="continuationSeparator" w:id="0">
    <w:p w14:paraId="1B30BAB1" w14:textId="77777777" w:rsidR="00DC5E67" w:rsidRDefault="00DC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 LT Pro 47 Light Cn">
    <w:altName w:val="Frutiger LT Pro 67 Bold Condense"/>
    <w:panose1 w:val="020B0406020204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utiger LT Pro 57 Condensed">
    <w:altName w:val="Frutiger LT Pro 57 Condensed"/>
    <w:panose1 w:val="020B0606020204020204"/>
    <w:charset w:val="4D"/>
    <w:family w:val="swiss"/>
    <w:notTrueType/>
    <w:pitch w:val="variable"/>
    <w:sig w:usb0="800000AF" w:usb1="5000204A" w:usb2="00000000" w:usb3="00000000" w:csb0="0000009B" w:csb1="00000000"/>
  </w:font>
  <w:font w:name="Garamond Premr Pro Med">
    <w:altName w:val="Garamond Premier Pro Medium"/>
    <w:panose1 w:val="02020502060506020403"/>
    <w:charset w:val="00"/>
    <w:family w:val="roman"/>
    <w:notTrueType/>
    <w:pitch w:val="variable"/>
    <w:sig w:usb0="E00002B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FE5E" w14:textId="77777777" w:rsidR="00000000" w:rsidRDefault="000030D6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7879CA8" wp14:editId="3891A47C">
              <wp:simplePos x="0" y="0"/>
              <wp:positionH relativeFrom="page">
                <wp:posOffset>5525135</wp:posOffset>
              </wp:positionH>
              <wp:positionV relativeFrom="page">
                <wp:posOffset>9205595</wp:posOffset>
              </wp:positionV>
              <wp:extent cx="1094105" cy="191135"/>
              <wp:effectExtent l="0" t="0" r="0" b="0"/>
              <wp:wrapNone/>
              <wp:docPr id="12620470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9410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36D04" w14:textId="77777777" w:rsidR="00000000" w:rsidRDefault="00000000">
                          <w:pPr>
                            <w:pStyle w:val="BodyText"/>
                            <w:kinsoku w:val="0"/>
                            <w:overflowPunct w:val="0"/>
                            <w:spacing w:before="19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color w:val="00467F"/>
                              <w:spacing w:val="-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467F"/>
                              <w:spacing w:val="-5"/>
                              <w:sz w:val="22"/>
                              <w:szCs w:val="22"/>
                            </w:rPr>
                            <w:t>Geriatrics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467F"/>
                              <w:spacing w:val="-2"/>
                              <w:sz w:val="22"/>
                              <w:szCs w:val="22"/>
                            </w:rPr>
                            <w:t xml:space="preserve"> Group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79C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435.05pt;margin-top:724.85pt;width:86.15pt;height:15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" o:allowincell="f" filled="f" stroked="f">
              <v:path arrowok="t"/>
              <v:textbox inset="0,0,0,0">
                <w:txbxContent>
                  <w:p w14:paraId="42E36D04" w14:textId="77777777" w:rsidR="00000000" w:rsidRDefault="00000000">
                    <w:pPr>
                      <w:pStyle w:val="BodyText"/>
                      <w:kinsoku w:val="0"/>
                      <w:overflowPunct w:val="0"/>
                      <w:spacing w:before="19"/>
                      <w:ind w:left="20"/>
                      <w:rPr>
                        <w:rFonts w:ascii="Arial" w:hAnsi="Arial" w:cs="Arial"/>
                        <w:b/>
                        <w:bCs/>
                        <w:color w:val="00467F"/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467F"/>
                        <w:spacing w:val="-5"/>
                        <w:sz w:val="22"/>
                        <w:szCs w:val="22"/>
                      </w:rPr>
                      <w:t>Geriatrics</w:t>
                    </w:r>
                    <w:r>
                      <w:rPr>
                        <w:rFonts w:ascii="Arial" w:hAnsi="Arial" w:cs="Arial"/>
                        <w:b/>
                        <w:bCs/>
                        <w:color w:val="00467F"/>
                        <w:spacing w:val="-2"/>
                        <w:sz w:val="22"/>
                        <w:szCs w:val="22"/>
                      </w:rPr>
                      <w:t xml:space="preserve"> Group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465FFF84" wp14:editId="6BDA35F4">
              <wp:simplePos x="0" y="0"/>
              <wp:positionH relativeFrom="page">
                <wp:posOffset>5422900</wp:posOffset>
              </wp:positionH>
              <wp:positionV relativeFrom="page">
                <wp:posOffset>9570085</wp:posOffset>
              </wp:positionV>
              <wp:extent cx="1306830" cy="146050"/>
              <wp:effectExtent l="0" t="0" r="0" b="0"/>
              <wp:wrapNone/>
              <wp:docPr id="15898270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0683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86CFD" w14:textId="77777777" w:rsidR="00000000" w:rsidRDefault="00000000">
                          <w:pPr>
                            <w:pStyle w:val="BodyText"/>
                            <w:kinsoku w:val="0"/>
                            <w:overflowPunct w:val="0"/>
                            <w:spacing w:before="19"/>
                            <w:ind w:left="20"/>
                            <w:rPr>
                              <w:rFonts w:ascii="Arial" w:hAnsi="Arial" w:cs="Arial"/>
                              <w:color w:val="FFFFFF"/>
                              <w:spacing w:val="6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pacing w:val="61"/>
                              <w:sz w:val="16"/>
                              <w:szCs w:val="16"/>
                              <w:shd w:val="clear" w:color="auto" w:fill="00467F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  <w:shd w:val="clear" w:color="auto" w:fill="00467F"/>
                            </w:rPr>
                            <w:t>Part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pacing w:val="8"/>
                              <w:sz w:val="16"/>
                              <w:szCs w:val="16"/>
                              <w:shd w:val="clear" w:color="auto" w:fill="00467F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  <w:shd w:val="clear" w:color="auto" w:fill="00467F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pacing w:val="9"/>
                              <w:sz w:val="16"/>
                              <w:szCs w:val="16"/>
                              <w:shd w:val="clear" w:color="auto" w:fill="00467F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  <w:shd w:val="clear" w:color="auto" w:fill="00467F"/>
                            </w:rPr>
                            <w:t>Highland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pacing w:val="9"/>
                              <w:sz w:val="16"/>
                              <w:szCs w:val="16"/>
                              <w:shd w:val="clear" w:color="auto" w:fill="00467F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pacing w:val="-2"/>
                              <w:sz w:val="16"/>
                              <w:szCs w:val="16"/>
                              <w:shd w:val="clear" w:color="auto" w:fill="00467F"/>
                            </w:rPr>
                            <w:t>Hospital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pacing w:val="80"/>
                              <w:sz w:val="16"/>
                              <w:szCs w:val="16"/>
                              <w:shd w:val="clear" w:color="auto" w:fill="00467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5FFF84" id="Text Box 3" o:spid="_x0000_s1039" type="#_x0000_t202" style="position:absolute;margin-left:427pt;margin-top:753.55pt;width:102.9pt;height:11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" o:allowincell="f" filled="f" stroked="f">
              <v:path arrowok="t"/>
              <v:textbox inset="0,0,0,0">
                <w:txbxContent>
                  <w:p w14:paraId="2CE86CFD" w14:textId="77777777" w:rsidR="00000000" w:rsidRDefault="00000000">
                    <w:pPr>
                      <w:pStyle w:val="BodyText"/>
                      <w:kinsoku w:val="0"/>
                      <w:overflowPunct w:val="0"/>
                      <w:spacing w:before="19"/>
                      <w:ind w:left="20"/>
                      <w:rPr>
                        <w:rFonts w:ascii="Arial" w:hAnsi="Arial" w:cs="Arial"/>
                        <w:color w:val="FFFFFF"/>
                        <w:spacing w:val="6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pacing w:val="61"/>
                        <w:sz w:val="16"/>
                        <w:szCs w:val="16"/>
                        <w:shd w:val="clear" w:color="auto" w:fill="00467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  <w:shd w:val="clear" w:color="auto" w:fill="00467F"/>
                      </w:rPr>
                      <w:t>Part</w:t>
                    </w:r>
                    <w:r>
                      <w:rPr>
                        <w:rFonts w:ascii="Arial" w:hAnsi="Arial" w:cs="Arial"/>
                        <w:color w:val="FFFFFF"/>
                        <w:spacing w:val="8"/>
                        <w:sz w:val="16"/>
                        <w:szCs w:val="16"/>
                        <w:shd w:val="clear" w:color="auto" w:fill="00467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  <w:shd w:val="clear" w:color="auto" w:fill="00467F"/>
                      </w:rPr>
                      <w:t>of</w:t>
                    </w:r>
                    <w:r>
                      <w:rPr>
                        <w:rFonts w:ascii="Arial" w:hAnsi="Arial" w:cs="Arial"/>
                        <w:color w:val="FFFFFF"/>
                        <w:spacing w:val="9"/>
                        <w:sz w:val="16"/>
                        <w:szCs w:val="16"/>
                        <w:shd w:val="clear" w:color="auto" w:fill="00467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  <w:shd w:val="clear" w:color="auto" w:fill="00467F"/>
                      </w:rPr>
                      <w:t>Highland</w:t>
                    </w:r>
                    <w:r>
                      <w:rPr>
                        <w:rFonts w:ascii="Arial" w:hAnsi="Arial" w:cs="Arial"/>
                        <w:color w:val="FFFFFF"/>
                        <w:spacing w:val="9"/>
                        <w:sz w:val="16"/>
                        <w:szCs w:val="16"/>
                        <w:shd w:val="clear" w:color="auto" w:fill="00467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FFFF"/>
                        <w:spacing w:val="-2"/>
                        <w:sz w:val="16"/>
                        <w:szCs w:val="16"/>
                        <w:shd w:val="clear" w:color="auto" w:fill="00467F"/>
                      </w:rPr>
                      <w:t>Hospital</w:t>
                    </w:r>
                    <w:r>
                      <w:rPr>
                        <w:rFonts w:ascii="Arial" w:hAnsi="Arial" w:cs="Arial"/>
                        <w:color w:val="FFFFFF"/>
                        <w:spacing w:val="80"/>
                        <w:sz w:val="16"/>
                        <w:szCs w:val="16"/>
                        <w:shd w:val="clear" w:color="auto" w:fill="00467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2D54CB07" wp14:editId="28FD88E9">
              <wp:simplePos x="0" y="0"/>
              <wp:positionH relativeFrom="page">
                <wp:posOffset>3825240</wp:posOffset>
              </wp:positionH>
              <wp:positionV relativeFrom="page">
                <wp:posOffset>9732010</wp:posOffset>
              </wp:positionV>
              <wp:extent cx="153035" cy="161290"/>
              <wp:effectExtent l="0" t="0" r="0" b="0"/>
              <wp:wrapNone/>
              <wp:docPr id="20978694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03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60DD1" w14:textId="77777777" w:rsidR="00000000" w:rsidRDefault="00000000">
                          <w:pPr>
                            <w:pStyle w:val="BodyText"/>
                            <w:kinsoku w:val="0"/>
                            <w:overflowPunct w:val="0"/>
                            <w:spacing w:before="19"/>
                            <w:ind w:left="60"/>
                            <w:rPr>
                              <w:rFonts w:ascii="Arial" w:hAnsi="Arial" w:cs="Arial"/>
                              <w:color w:val="00467F"/>
                              <w:spacing w:val="-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67F"/>
                              <w:spacing w:val="-1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00467F"/>
                              <w:spacing w:val="-1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0030D6">
                            <w:rPr>
                              <w:rFonts w:ascii="Arial" w:hAnsi="Arial" w:cs="Arial"/>
                              <w:color w:val="00467F"/>
                              <w:spacing w:val="-1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030D6">
                            <w:rPr>
                              <w:rFonts w:ascii="Arial" w:hAnsi="Arial" w:cs="Arial"/>
                              <w:noProof/>
                              <w:color w:val="00467F"/>
                              <w:spacing w:val="-1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color w:val="00467F"/>
                              <w:spacing w:val="-1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54CB07" id="Text Box 4" o:spid="_x0000_s1040" type="#_x0000_t202" style="position:absolute;margin-left:301.2pt;margin-top:766.3pt;width:12.05pt;height:12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" o:allowincell="f" filled="f" stroked="f">
              <v:path arrowok="t"/>
              <v:textbox inset="0,0,0,0">
                <w:txbxContent>
                  <w:p w14:paraId="72160DD1" w14:textId="77777777" w:rsidR="00000000" w:rsidRDefault="00000000">
                    <w:pPr>
                      <w:pStyle w:val="BodyText"/>
                      <w:kinsoku w:val="0"/>
                      <w:overflowPunct w:val="0"/>
                      <w:spacing w:before="19"/>
                      <w:ind w:left="60"/>
                      <w:rPr>
                        <w:rFonts w:ascii="Arial" w:hAnsi="Arial" w:cs="Arial"/>
                        <w:color w:val="00467F"/>
                        <w:spacing w:val="-1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467F"/>
                        <w:spacing w:val="-1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00467F"/>
                        <w:spacing w:val="-10"/>
                        <w:sz w:val="18"/>
                        <w:szCs w:val="18"/>
                      </w:rPr>
                      <w:instrText xml:space="preserve"> PAGE </w:instrText>
                    </w:r>
                    <w:r w:rsidR="000030D6">
                      <w:rPr>
                        <w:rFonts w:ascii="Arial" w:hAnsi="Arial" w:cs="Arial"/>
                        <w:color w:val="00467F"/>
                        <w:spacing w:val="-10"/>
                        <w:sz w:val="18"/>
                        <w:szCs w:val="18"/>
                      </w:rPr>
                      <w:fldChar w:fldCharType="separate"/>
                    </w:r>
                    <w:r w:rsidR="000030D6">
                      <w:rPr>
                        <w:rFonts w:ascii="Arial" w:hAnsi="Arial" w:cs="Arial"/>
                        <w:noProof/>
                        <w:color w:val="00467F"/>
                        <w:spacing w:val="-10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hAnsi="Arial" w:cs="Arial"/>
                        <w:color w:val="00467F"/>
                        <w:spacing w:val="-1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7716" w14:textId="6F270A59" w:rsidR="00000000" w:rsidRDefault="000030D6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6872B848" wp14:editId="47C4DE29">
              <wp:simplePos x="0" y="0"/>
              <wp:positionH relativeFrom="page">
                <wp:posOffset>5525135</wp:posOffset>
              </wp:positionH>
              <wp:positionV relativeFrom="page">
                <wp:posOffset>9205595</wp:posOffset>
              </wp:positionV>
              <wp:extent cx="1094105" cy="191135"/>
              <wp:effectExtent l="0" t="0" r="0" b="0"/>
              <wp:wrapNone/>
              <wp:docPr id="1888690225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9410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63C03" w14:textId="77777777" w:rsidR="00000000" w:rsidRDefault="00000000">
                          <w:pPr>
                            <w:pStyle w:val="BodyText"/>
                            <w:kinsoku w:val="0"/>
                            <w:overflowPunct w:val="0"/>
                            <w:spacing w:before="19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color w:val="00467F"/>
                              <w:spacing w:val="-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467F"/>
                              <w:spacing w:val="-5"/>
                              <w:sz w:val="22"/>
                              <w:szCs w:val="22"/>
                            </w:rPr>
                            <w:t>Geriatrics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467F"/>
                              <w:spacing w:val="-2"/>
                              <w:sz w:val="22"/>
                              <w:szCs w:val="22"/>
                            </w:rPr>
                            <w:t xml:space="preserve"> Group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2B848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41" type="#_x0000_t202" style="position:absolute;margin-left:435.05pt;margin-top:724.85pt;width:86.15pt;height:15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" o:allowincell="f" filled="f" stroked="f">
              <v:path arrowok="t"/>
              <v:textbox inset="0,0,0,0">
                <w:txbxContent>
                  <w:p w14:paraId="1CD63C03" w14:textId="77777777" w:rsidR="00000000" w:rsidRDefault="00000000">
                    <w:pPr>
                      <w:pStyle w:val="BodyText"/>
                      <w:kinsoku w:val="0"/>
                      <w:overflowPunct w:val="0"/>
                      <w:spacing w:before="19"/>
                      <w:ind w:left="20"/>
                      <w:rPr>
                        <w:rFonts w:ascii="Arial" w:hAnsi="Arial" w:cs="Arial"/>
                        <w:b/>
                        <w:bCs/>
                        <w:color w:val="00467F"/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467F"/>
                        <w:spacing w:val="-5"/>
                        <w:sz w:val="22"/>
                        <w:szCs w:val="22"/>
                      </w:rPr>
                      <w:t>Geriatrics</w:t>
                    </w:r>
                    <w:r>
                      <w:rPr>
                        <w:rFonts w:ascii="Arial" w:hAnsi="Arial" w:cs="Arial"/>
                        <w:b/>
                        <w:bCs/>
                        <w:color w:val="00467F"/>
                        <w:spacing w:val="-2"/>
                        <w:sz w:val="22"/>
                        <w:szCs w:val="22"/>
                      </w:rPr>
                      <w:t xml:space="preserve"> Group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74834DAA" wp14:editId="6C475BE1">
              <wp:simplePos x="0" y="0"/>
              <wp:positionH relativeFrom="page">
                <wp:posOffset>5422900</wp:posOffset>
              </wp:positionH>
              <wp:positionV relativeFrom="page">
                <wp:posOffset>9570085</wp:posOffset>
              </wp:positionV>
              <wp:extent cx="1306830" cy="146050"/>
              <wp:effectExtent l="0" t="0" r="0" b="0"/>
              <wp:wrapNone/>
              <wp:docPr id="2022754312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0683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9EFAD" w14:textId="77777777" w:rsidR="00000000" w:rsidRDefault="00000000">
                          <w:pPr>
                            <w:pStyle w:val="BodyText"/>
                            <w:kinsoku w:val="0"/>
                            <w:overflowPunct w:val="0"/>
                            <w:spacing w:before="19"/>
                            <w:ind w:left="20"/>
                            <w:rPr>
                              <w:rFonts w:ascii="Arial" w:hAnsi="Arial" w:cs="Arial"/>
                              <w:color w:val="FFFFFF"/>
                              <w:spacing w:val="6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pacing w:val="61"/>
                              <w:sz w:val="16"/>
                              <w:szCs w:val="16"/>
                              <w:shd w:val="clear" w:color="auto" w:fill="00467F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  <w:shd w:val="clear" w:color="auto" w:fill="00467F"/>
                            </w:rPr>
                            <w:t>Part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pacing w:val="8"/>
                              <w:sz w:val="16"/>
                              <w:szCs w:val="16"/>
                              <w:shd w:val="clear" w:color="auto" w:fill="00467F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  <w:shd w:val="clear" w:color="auto" w:fill="00467F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pacing w:val="9"/>
                              <w:sz w:val="16"/>
                              <w:szCs w:val="16"/>
                              <w:shd w:val="clear" w:color="auto" w:fill="00467F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  <w:shd w:val="clear" w:color="auto" w:fill="00467F"/>
                            </w:rPr>
                            <w:t>Highland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pacing w:val="9"/>
                              <w:sz w:val="16"/>
                              <w:szCs w:val="16"/>
                              <w:shd w:val="clear" w:color="auto" w:fill="00467F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pacing w:val="-2"/>
                              <w:sz w:val="16"/>
                              <w:szCs w:val="16"/>
                              <w:shd w:val="clear" w:color="auto" w:fill="00467F"/>
                            </w:rPr>
                            <w:t>Hospital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pacing w:val="80"/>
                              <w:sz w:val="16"/>
                              <w:szCs w:val="16"/>
                              <w:shd w:val="clear" w:color="auto" w:fill="00467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834DAA" id="Text Box 45" o:spid="_x0000_s1042" type="#_x0000_t202" style="position:absolute;margin-left:427pt;margin-top:753.55pt;width:102.9pt;height:11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" o:allowincell="f" filled="f" stroked="f">
              <v:path arrowok="t"/>
              <v:textbox inset="0,0,0,0">
                <w:txbxContent>
                  <w:p w14:paraId="7869EFAD" w14:textId="77777777" w:rsidR="00000000" w:rsidRDefault="00000000">
                    <w:pPr>
                      <w:pStyle w:val="BodyText"/>
                      <w:kinsoku w:val="0"/>
                      <w:overflowPunct w:val="0"/>
                      <w:spacing w:before="19"/>
                      <w:ind w:left="20"/>
                      <w:rPr>
                        <w:rFonts w:ascii="Arial" w:hAnsi="Arial" w:cs="Arial"/>
                        <w:color w:val="FFFFFF"/>
                        <w:spacing w:val="6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pacing w:val="61"/>
                        <w:sz w:val="16"/>
                        <w:szCs w:val="16"/>
                        <w:shd w:val="clear" w:color="auto" w:fill="00467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  <w:shd w:val="clear" w:color="auto" w:fill="00467F"/>
                      </w:rPr>
                      <w:t>Part</w:t>
                    </w:r>
                    <w:r>
                      <w:rPr>
                        <w:rFonts w:ascii="Arial" w:hAnsi="Arial" w:cs="Arial"/>
                        <w:color w:val="FFFFFF"/>
                        <w:spacing w:val="8"/>
                        <w:sz w:val="16"/>
                        <w:szCs w:val="16"/>
                        <w:shd w:val="clear" w:color="auto" w:fill="00467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  <w:shd w:val="clear" w:color="auto" w:fill="00467F"/>
                      </w:rPr>
                      <w:t>of</w:t>
                    </w:r>
                    <w:r>
                      <w:rPr>
                        <w:rFonts w:ascii="Arial" w:hAnsi="Arial" w:cs="Arial"/>
                        <w:color w:val="FFFFFF"/>
                        <w:spacing w:val="9"/>
                        <w:sz w:val="16"/>
                        <w:szCs w:val="16"/>
                        <w:shd w:val="clear" w:color="auto" w:fill="00467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  <w:shd w:val="clear" w:color="auto" w:fill="00467F"/>
                      </w:rPr>
                      <w:t>Highland</w:t>
                    </w:r>
                    <w:r>
                      <w:rPr>
                        <w:rFonts w:ascii="Arial" w:hAnsi="Arial" w:cs="Arial"/>
                        <w:color w:val="FFFFFF"/>
                        <w:spacing w:val="9"/>
                        <w:sz w:val="16"/>
                        <w:szCs w:val="16"/>
                        <w:shd w:val="clear" w:color="auto" w:fill="00467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FFFF"/>
                        <w:spacing w:val="-2"/>
                        <w:sz w:val="16"/>
                        <w:szCs w:val="16"/>
                        <w:shd w:val="clear" w:color="auto" w:fill="00467F"/>
                      </w:rPr>
                      <w:t>Hospital</w:t>
                    </w:r>
                    <w:r>
                      <w:rPr>
                        <w:rFonts w:ascii="Arial" w:hAnsi="Arial" w:cs="Arial"/>
                        <w:color w:val="FFFFFF"/>
                        <w:spacing w:val="80"/>
                        <w:sz w:val="16"/>
                        <w:szCs w:val="16"/>
                        <w:shd w:val="clear" w:color="auto" w:fill="00467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089CC0F3" wp14:editId="00A2E7A6">
              <wp:simplePos x="0" y="0"/>
              <wp:positionH relativeFrom="page">
                <wp:posOffset>3825240</wp:posOffset>
              </wp:positionH>
              <wp:positionV relativeFrom="page">
                <wp:posOffset>9732010</wp:posOffset>
              </wp:positionV>
              <wp:extent cx="153035" cy="161290"/>
              <wp:effectExtent l="0" t="0" r="0" b="0"/>
              <wp:wrapNone/>
              <wp:docPr id="1078009217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03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FED0F" w14:textId="01EFB3FA" w:rsidR="00000000" w:rsidRDefault="00000000">
                          <w:pPr>
                            <w:pStyle w:val="BodyText"/>
                            <w:kinsoku w:val="0"/>
                            <w:overflowPunct w:val="0"/>
                            <w:spacing w:before="19"/>
                            <w:ind w:left="60"/>
                            <w:rPr>
                              <w:rFonts w:ascii="Arial" w:hAnsi="Arial" w:cs="Arial"/>
                              <w:color w:val="00467F"/>
                              <w:spacing w:val="-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67F"/>
                              <w:spacing w:val="-1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00467F"/>
                              <w:spacing w:val="-1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0030D6">
                            <w:rPr>
                              <w:rFonts w:ascii="Arial" w:hAnsi="Arial" w:cs="Arial"/>
                              <w:color w:val="00467F"/>
                              <w:spacing w:val="-1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030D6">
                            <w:rPr>
                              <w:rFonts w:ascii="Arial" w:hAnsi="Arial" w:cs="Arial"/>
                              <w:noProof/>
                              <w:color w:val="00467F"/>
                              <w:spacing w:val="-10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color w:val="00467F"/>
                              <w:spacing w:val="-1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9CC0F3" id="Text Box 46" o:spid="_x0000_s1043" type="#_x0000_t202" style="position:absolute;margin-left:301.2pt;margin-top:766.3pt;width:12.05pt;height:12.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" o:allowincell="f" filled="f" stroked="f">
              <v:path arrowok="t"/>
              <v:textbox inset="0,0,0,0">
                <w:txbxContent>
                  <w:p w14:paraId="503FED0F" w14:textId="01EFB3FA" w:rsidR="00000000" w:rsidRDefault="00000000">
                    <w:pPr>
                      <w:pStyle w:val="BodyText"/>
                      <w:kinsoku w:val="0"/>
                      <w:overflowPunct w:val="0"/>
                      <w:spacing w:before="19"/>
                      <w:ind w:left="60"/>
                      <w:rPr>
                        <w:rFonts w:ascii="Arial" w:hAnsi="Arial" w:cs="Arial"/>
                        <w:color w:val="00467F"/>
                        <w:spacing w:val="-1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467F"/>
                        <w:spacing w:val="-1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00467F"/>
                        <w:spacing w:val="-10"/>
                        <w:sz w:val="18"/>
                        <w:szCs w:val="18"/>
                      </w:rPr>
                      <w:instrText xml:space="preserve"> PAGE </w:instrText>
                    </w:r>
                    <w:r w:rsidR="000030D6">
                      <w:rPr>
                        <w:rFonts w:ascii="Arial" w:hAnsi="Arial" w:cs="Arial"/>
                        <w:color w:val="00467F"/>
                        <w:spacing w:val="-10"/>
                        <w:sz w:val="18"/>
                        <w:szCs w:val="18"/>
                      </w:rPr>
                      <w:fldChar w:fldCharType="separate"/>
                    </w:r>
                    <w:r w:rsidR="000030D6">
                      <w:rPr>
                        <w:rFonts w:ascii="Arial" w:hAnsi="Arial" w:cs="Arial"/>
                        <w:noProof/>
                        <w:color w:val="00467F"/>
                        <w:spacing w:val="-10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Arial" w:hAnsi="Arial" w:cs="Arial"/>
                        <w:color w:val="00467F"/>
                        <w:spacing w:val="-1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ED67" w14:textId="77777777" w:rsidR="00000000" w:rsidRDefault="00000000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D741" w14:textId="77777777" w:rsidR="00000000" w:rsidRDefault="000030D6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0" allowOverlap="1" wp14:anchorId="3D1DFA8C" wp14:editId="4221ABA5">
              <wp:simplePos x="0" y="0"/>
              <wp:positionH relativeFrom="page">
                <wp:posOffset>5420360</wp:posOffset>
              </wp:positionH>
              <wp:positionV relativeFrom="page">
                <wp:posOffset>9570085</wp:posOffset>
              </wp:positionV>
              <wp:extent cx="1306830" cy="146050"/>
              <wp:effectExtent l="0" t="0" r="0" b="0"/>
              <wp:wrapNone/>
              <wp:docPr id="692574158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0683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52645" w14:textId="77777777" w:rsidR="00000000" w:rsidRDefault="00000000">
                          <w:pPr>
                            <w:pStyle w:val="BodyText"/>
                            <w:kinsoku w:val="0"/>
                            <w:overflowPunct w:val="0"/>
                            <w:spacing w:before="19"/>
                            <w:ind w:left="20"/>
                            <w:rPr>
                              <w:rFonts w:ascii="Arial" w:hAnsi="Arial" w:cs="Arial"/>
                              <w:color w:val="FFFFFF"/>
                              <w:spacing w:val="6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pacing w:val="61"/>
                              <w:sz w:val="16"/>
                              <w:szCs w:val="16"/>
                              <w:shd w:val="clear" w:color="auto" w:fill="00467F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  <w:shd w:val="clear" w:color="auto" w:fill="00467F"/>
                            </w:rPr>
                            <w:t>Part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pacing w:val="8"/>
                              <w:sz w:val="16"/>
                              <w:szCs w:val="16"/>
                              <w:shd w:val="clear" w:color="auto" w:fill="00467F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  <w:shd w:val="clear" w:color="auto" w:fill="00467F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pacing w:val="9"/>
                              <w:sz w:val="16"/>
                              <w:szCs w:val="16"/>
                              <w:shd w:val="clear" w:color="auto" w:fill="00467F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  <w:shd w:val="clear" w:color="auto" w:fill="00467F"/>
                            </w:rPr>
                            <w:t>Highland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pacing w:val="9"/>
                              <w:sz w:val="16"/>
                              <w:szCs w:val="16"/>
                              <w:shd w:val="clear" w:color="auto" w:fill="00467F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pacing w:val="-2"/>
                              <w:sz w:val="16"/>
                              <w:szCs w:val="16"/>
                              <w:shd w:val="clear" w:color="auto" w:fill="00467F"/>
                            </w:rPr>
                            <w:t>Hospital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pacing w:val="80"/>
                              <w:sz w:val="16"/>
                              <w:szCs w:val="16"/>
                              <w:shd w:val="clear" w:color="auto" w:fill="00467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DFA8C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44" type="#_x0000_t202" style="position:absolute;margin-left:426.8pt;margin-top:753.55pt;width:102.9pt;height:11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" o:allowincell="f" filled="f" stroked="f">
              <v:path arrowok="t"/>
              <v:textbox inset="0,0,0,0">
                <w:txbxContent>
                  <w:p w14:paraId="35852645" w14:textId="77777777" w:rsidR="00000000" w:rsidRDefault="00000000">
                    <w:pPr>
                      <w:pStyle w:val="BodyText"/>
                      <w:kinsoku w:val="0"/>
                      <w:overflowPunct w:val="0"/>
                      <w:spacing w:before="19"/>
                      <w:ind w:left="20"/>
                      <w:rPr>
                        <w:rFonts w:ascii="Arial" w:hAnsi="Arial" w:cs="Arial"/>
                        <w:color w:val="FFFFFF"/>
                        <w:spacing w:val="6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pacing w:val="61"/>
                        <w:sz w:val="16"/>
                        <w:szCs w:val="16"/>
                        <w:shd w:val="clear" w:color="auto" w:fill="00467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  <w:shd w:val="clear" w:color="auto" w:fill="00467F"/>
                      </w:rPr>
                      <w:t>Part</w:t>
                    </w:r>
                    <w:r>
                      <w:rPr>
                        <w:rFonts w:ascii="Arial" w:hAnsi="Arial" w:cs="Arial"/>
                        <w:color w:val="FFFFFF"/>
                        <w:spacing w:val="8"/>
                        <w:sz w:val="16"/>
                        <w:szCs w:val="16"/>
                        <w:shd w:val="clear" w:color="auto" w:fill="00467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  <w:shd w:val="clear" w:color="auto" w:fill="00467F"/>
                      </w:rPr>
                      <w:t>of</w:t>
                    </w:r>
                    <w:r>
                      <w:rPr>
                        <w:rFonts w:ascii="Arial" w:hAnsi="Arial" w:cs="Arial"/>
                        <w:color w:val="FFFFFF"/>
                        <w:spacing w:val="9"/>
                        <w:sz w:val="16"/>
                        <w:szCs w:val="16"/>
                        <w:shd w:val="clear" w:color="auto" w:fill="00467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  <w:shd w:val="clear" w:color="auto" w:fill="00467F"/>
                      </w:rPr>
                      <w:t>Highland</w:t>
                    </w:r>
                    <w:r>
                      <w:rPr>
                        <w:rFonts w:ascii="Arial" w:hAnsi="Arial" w:cs="Arial"/>
                        <w:color w:val="FFFFFF"/>
                        <w:spacing w:val="9"/>
                        <w:sz w:val="16"/>
                        <w:szCs w:val="16"/>
                        <w:shd w:val="clear" w:color="auto" w:fill="00467F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FFFF"/>
                        <w:spacing w:val="-2"/>
                        <w:sz w:val="16"/>
                        <w:szCs w:val="16"/>
                        <w:shd w:val="clear" w:color="auto" w:fill="00467F"/>
                      </w:rPr>
                      <w:t>Hospital</w:t>
                    </w:r>
                    <w:r>
                      <w:rPr>
                        <w:rFonts w:ascii="Arial" w:hAnsi="Arial" w:cs="Arial"/>
                        <w:color w:val="FFFFFF"/>
                        <w:spacing w:val="80"/>
                        <w:sz w:val="16"/>
                        <w:szCs w:val="16"/>
                        <w:shd w:val="clear" w:color="auto" w:fill="00467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20C2AA2A" wp14:editId="6706E333">
              <wp:simplePos x="0" y="0"/>
              <wp:positionH relativeFrom="page">
                <wp:posOffset>3818890</wp:posOffset>
              </wp:positionH>
              <wp:positionV relativeFrom="page">
                <wp:posOffset>9732010</wp:posOffset>
              </wp:positionV>
              <wp:extent cx="153035" cy="161290"/>
              <wp:effectExtent l="0" t="0" r="0" b="0"/>
              <wp:wrapNone/>
              <wp:docPr id="547691039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03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15CA50" w14:textId="2C274236" w:rsidR="00000000" w:rsidRDefault="00000000">
                          <w:pPr>
                            <w:pStyle w:val="BodyText"/>
                            <w:kinsoku w:val="0"/>
                            <w:overflowPunct w:val="0"/>
                            <w:spacing w:before="19"/>
                            <w:ind w:left="20"/>
                            <w:rPr>
                              <w:rFonts w:ascii="Arial" w:hAnsi="Arial" w:cs="Arial"/>
                              <w:color w:val="00467F"/>
                              <w:spacing w:val="-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67F"/>
                              <w:spacing w:val="-5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00467F"/>
                              <w:spacing w:val="-5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0030D6">
                            <w:rPr>
                              <w:rFonts w:ascii="Arial" w:hAnsi="Arial" w:cs="Arial"/>
                              <w:color w:val="00467F"/>
                              <w:spacing w:val="-5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030D6">
                            <w:rPr>
                              <w:rFonts w:ascii="Arial" w:hAnsi="Arial" w:cs="Arial"/>
                              <w:noProof/>
                              <w:color w:val="00467F"/>
                              <w:spacing w:val="-5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color w:val="00467F"/>
                              <w:spacing w:val="-5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C2AA2A" id="Text Box 50" o:spid="_x0000_s1045" type="#_x0000_t202" style="position:absolute;margin-left:300.7pt;margin-top:766.3pt;width:12.05pt;height:12.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" o:allowincell="f" filled="f" stroked="f">
              <v:path arrowok="t"/>
              <v:textbox inset="0,0,0,0">
                <w:txbxContent>
                  <w:p w14:paraId="0F15CA50" w14:textId="2C274236" w:rsidR="00000000" w:rsidRDefault="00000000">
                    <w:pPr>
                      <w:pStyle w:val="BodyText"/>
                      <w:kinsoku w:val="0"/>
                      <w:overflowPunct w:val="0"/>
                      <w:spacing w:before="19"/>
                      <w:ind w:left="20"/>
                      <w:rPr>
                        <w:rFonts w:ascii="Arial" w:hAnsi="Arial" w:cs="Arial"/>
                        <w:color w:val="00467F"/>
                        <w:spacing w:val="-5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467F"/>
                        <w:spacing w:val="-5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00467F"/>
                        <w:spacing w:val="-5"/>
                        <w:sz w:val="18"/>
                        <w:szCs w:val="18"/>
                      </w:rPr>
                      <w:instrText xml:space="preserve"> PAGE </w:instrText>
                    </w:r>
                    <w:r w:rsidR="000030D6">
                      <w:rPr>
                        <w:rFonts w:ascii="Arial" w:hAnsi="Arial" w:cs="Arial"/>
                        <w:color w:val="00467F"/>
                        <w:spacing w:val="-5"/>
                        <w:sz w:val="18"/>
                        <w:szCs w:val="18"/>
                      </w:rPr>
                      <w:fldChar w:fldCharType="separate"/>
                    </w:r>
                    <w:r w:rsidR="000030D6">
                      <w:rPr>
                        <w:rFonts w:ascii="Arial" w:hAnsi="Arial" w:cs="Arial"/>
                        <w:noProof/>
                        <w:color w:val="00467F"/>
                        <w:spacing w:val="-5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Arial" w:hAnsi="Arial" w:cs="Arial"/>
                        <w:color w:val="00467F"/>
                        <w:spacing w:val="-5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A4B4" w14:textId="77777777" w:rsidR="00000000" w:rsidRDefault="00000000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FF8D" w14:textId="77777777" w:rsidR="00000000" w:rsidRDefault="00000000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A5263" w14:textId="77777777" w:rsidR="00000000" w:rsidRDefault="00000000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FB1E" w14:textId="77777777" w:rsidR="00DC5E67" w:rsidRDefault="00DC5E67">
      <w:r>
        <w:separator/>
      </w:r>
    </w:p>
  </w:footnote>
  <w:footnote w:type="continuationSeparator" w:id="0">
    <w:p w14:paraId="6942CA97" w14:textId="77777777" w:rsidR="00DC5E67" w:rsidRDefault="00DC5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57AA" w14:textId="77777777" w:rsidR="00000000" w:rsidRDefault="000030D6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3B7D5FB" wp14:editId="778D4303">
              <wp:simplePos x="0" y="0"/>
              <wp:positionH relativeFrom="page">
                <wp:posOffset>342900</wp:posOffset>
              </wp:positionH>
              <wp:positionV relativeFrom="page">
                <wp:posOffset>342900</wp:posOffset>
              </wp:positionV>
              <wp:extent cx="7086600" cy="635"/>
              <wp:effectExtent l="0" t="0" r="0" b="0"/>
              <wp:wrapNone/>
              <wp:docPr id="913357769" name="Freeform 1" descr="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86600" cy="635"/>
                      </a:xfrm>
                      <a:custGeom>
                        <a:avLst/>
                        <a:gdLst>
                          <a:gd name="T0" fmla="*/ 0 w 11160"/>
                          <a:gd name="T1" fmla="*/ 0 h 1"/>
                          <a:gd name="T2" fmla="*/ 11160 w 1116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1160" h="1">
                            <a:moveTo>
                              <a:pt x="0" y="0"/>
                            </a:moveTo>
                            <a:lnTo>
                              <a:pt x="1116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46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25D008" id="Freeform 1" o:spid="_x0000_s1026" alt="Line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pt,27pt,585pt,27pt" coordsize="11160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" o:allowincell="f" filled="f" strokecolor="#00467f">
              <v:path arrowok="t" o:connecttype="custom" o:connectlocs="0,0;7086600,0" o:connectangles="0,0"/>
              <w10:wrap anchorx="page" anchory="page"/>
            </v:poly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E07B" w14:textId="77777777" w:rsidR="00000000" w:rsidRDefault="000030D6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217A236B" wp14:editId="5325D483">
              <wp:simplePos x="0" y="0"/>
              <wp:positionH relativeFrom="page">
                <wp:posOffset>342900</wp:posOffset>
              </wp:positionH>
              <wp:positionV relativeFrom="page">
                <wp:posOffset>342900</wp:posOffset>
              </wp:positionV>
              <wp:extent cx="7086600" cy="635"/>
              <wp:effectExtent l="0" t="0" r="0" b="0"/>
              <wp:wrapNone/>
              <wp:docPr id="264489321" name="Freeform 5" descr="Line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86600" cy="635"/>
                      </a:xfrm>
                      <a:custGeom>
                        <a:avLst/>
                        <a:gdLst>
                          <a:gd name="T0" fmla="*/ 0 w 11160"/>
                          <a:gd name="T1" fmla="*/ 0 h 1"/>
                          <a:gd name="T2" fmla="*/ 11160 w 1116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1160" h="1">
                            <a:moveTo>
                              <a:pt x="0" y="0"/>
                            </a:moveTo>
                            <a:lnTo>
                              <a:pt x="1116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46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E738E76" id="Freeform 5" o:spid="_x0000_s1026" alt="Line&#10;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pt,27pt,585pt,27pt" coordsize="11160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" o:allowincell="f" filled="f" strokecolor="#00467f">
              <v:path arrowok="t" o:connecttype="custom" o:connectlocs="0,0;7086600,0" o:connectangles="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08659" w14:textId="2E76F6F3" w:rsidR="00000000" w:rsidRDefault="00000000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DE3D3" w14:textId="02E57A99" w:rsidR="00000000" w:rsidRDefault="00000000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9EC8" w14:textId="026B27BE" w:rsidR="00000000" w:rsidRDefault="00000000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BC1C" w14:textId="77777777" w:rsidR="00000000" w:rsidRDefault="00000000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E1C1F" w14:textId="77777777" w:rsidR="00000000" w:rsidRDefault="00000000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ï"/>
      <w:lvlJc w:val="left"/>
      <w:pPr>
        <w:ind w:left="1057" w:hanging="178"/>
      </w:pPr>
      <w:rPr>
        <w:rFonts w:ascii="Frutiger LT Pro 47 Light Cn" w:hAnsi="Frutiger LT Pro 47 Light Cn" w:cs="Frutiger LT Pro 47 Light C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ï"/>
      <w:lvlJc w:val="left"/>
      <w:pPr>
        <w:ind w:left="1542" w:hanging="178"/>
      </w:pPr>
    </w:lvl>
    <w:lvl w:ilvl="2">
      <w:numFmt w:val="bullet"/>
      <w:lvlText w:val="ï"/>
      <w:lvlJc w:val="left"/>
      <w:pPr>
        <w:ind w:left="2025" w:hanging="178"/>
      </w:pPr>
    </w:lvl>
    <w:lvl w:ilvl="3">
      <w:numFmt w:val="bullet"/>
      <w:lvlText w:val="ï"/>
      <w:lvlJc w:val="left"/>
      <w:pPr>
        <w:ind w:left="2508" w:hanging="178"/>
      </w:pPr>
    </w:lvl>
    <w:lvl w:ilvl="4">
      <w:numFmt w:val="bullet"/>
      <w:lvlText w:val="ï"/>
      <w:lvlJc w:val="left"/>
      <w:pPr>
        <w:ind w:left="2991" w:hanging="178"/>
      </w:pPr>
    </w:lvl>
    <w:lvl w:ilvl="5">
      <w:numFmt w:val="bullet"/>
      <w:lvlText w:val="ï"/>
      <w:lvlJc w:val="left"/>
      <w:pPr>
        <w:ind w:left="3474" w:hanging="178"/>
      </w:pPr>
    </w:lvl>
    <w:lvl w:ilvl="6">
      <w:numFmt w:val="bullet"/>
      <w:lvlText w:val="ï"/>
      <w:lvlJc w:val="left"/>
      <w:pPr>
        <w:ind w:left="3956" w:hanging="178"/>
      </w:pPr>
    </w:lvl>
    <w:lvl w:ilvl="7">
      <w:numFmt w:val="bullet"/>
      <w:lvlText w:val="ï"/>
      <w:lvlJc w:val="left"/>
      <w:pPr>
        <w:ind w:left="4439" w:hanging="178"/>
      </w:pPr>
    </w:lvl>
    <w:lvl w:ilvl="8">
      <w:numFmt w:val="bullet"/>
      <w:lvlText w:val="ï"/>
      <w:lvlJc w:val="left"/>
      <w:pPr>
        <w:ind w:left="4922" w:hanging="178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ï"/>
      <w:lvlJc w:val="left"/>
      <w:pPr>
        <w:ind w:left="897" w:hanging="178"/>
      </w:pPr>
      <w:rPr>
        <w:rFonts w:ascii="Frutiger LT Pro 47 Light Cn" w:hAnsi="Frutiger LT Pro 47 Light Cn" w:cs="Frutiger LT Pro 47 Light C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ï"/>
      <w:lvlJc w:val="left"/>
      <w:pPr>
        <w:ind w:left="1423" w:hanging="178"/>
      </w:pPr>
    </w:lvl>
    <w:lvl w:ilvl="2">
      <w:numFmt w:val="bullet"/>
      <w:lvlText w:val="ï"/>
      <w:lvlJc w:val="left"/>
      <w:pPr>
        <w:ind w:left="1946" w:hanging="178"/>
      </w:pPr>
    </w:lvl>
    <w:lvl w:ilvl="3">
      <w:numFmt w:val="bullet"/>
      <w:lvlText w:val="ï"/>
      <w:lvlJc w:val="left"/>
      <w:pPr>
        <w:ind w:left="2470" w:hanging="178"/>
      </w:pPr>
    </w:lvl>
    <w:lvl w:ilvl="4">
      <w:numFmt w:val="bullet"/>
      <w:lvlText w:val="ï"/>
      <w:lvlJc w:val="left"/>
      <w:pPr>
        <w:ind w:left="2993" w:hanging="178"/>
      </w:pPr>
    </w:lvl>
    <w:lvl w:ilvl="5">
      <w:numFmt w:val="bullet"/>
      <w:lvlText w:val="ï"/>
      <w:lvlJc w:val="left"/>
      <w:pPr>
        <w:ind w:left="3516" w:hanging="178"/>
      </w:pPr>
    </w:lvl>
    <w:lvl w:ilvl="6">
      <w:numFmt w:val="bullet"/>
      <w:lvlText w:val="ï"/>
      <w:lvlJc w:val="left"/>
      <w:pPr>
        <w:ind w:left="4040" w:hanging="178"/>
      </w:pPr>
    </w:lvl>
    <w:lvl w:ilvl="7">
      <w:numFmt w:val="bullet"/>
      <w:lvlText w:val="ï"/>
      <w:lvlJc w:val="left"/>
      <w:pPr>
        <w:ind w:left="4563" w:hanging="178"/>
      </w:pPr>
    </w:lvl>
    <w:lvl w:ilvl="8">
      <w:numFmt w:val="bullet"/>
      <w:lvlText w:val="ï"/>
      <w:lvlJc w:val="left"/>
      <w:pPr>
        <w:ind w:left="5086" w:hanging="178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ï"/>
      <w:lvlJc w:val="left"/>
      <w:pPr>
        <w:ind w:left="413" w:hanging="165"/>
      </w:pPr>
      <w:rPr>
        <w:rFonts w:ascii="Frutiger LT Pro 47 Light Cn" w:hAnsi="Frutiger LT Pro 47 Light Cn" w:cs="Frutiger LT Pro 47 Light C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ï"/>
      <w:lvlJc w:val="left"/>
      <w:pPr>
        <w:ind w:left="984" w:hanging="165"/>
      </w:pPr>
    </w:lvl>
    <w:lvl w:ilvl="2">
      <w:numFmt w:val="bullet"/>
      <w:lvlText w:val="ï"/>
      <w:lvlJc w:val="left"/>
      <w:pPr>
        <w:ind w:left="1549" w:hanging="165"/>
      </w:pPr>
    </w:lvl>
    <w:lvl w:ilvl="3">
      <w:numFmt w:val="bullet"/>
      <w:lvlText w:val="ï"/>
      <w:lvlJc w:val="left"/>
      <w:pPr>
        <w:ind w:left="2113" w:hanging="165"/>
      </w:pPr>
    </w:lvl>
    <w:lvl w:ilvl="4">
      <w:numFmt w:val="bullet"/>
      <w:lvlText w:val="ï"/>
      <w:lvlJc w:val="left"/>
      <w:pPr>
        <w:ind w:left="2678" w:hanging="165"/>
      </w:pPr>
    </w:lvl>
    <w:lvl w:ilvl="5">
      <w:numFmt w:val="bullet"/>
      <w:lvlText w:val="ï"/>
      <w:lvlJc w:val="left"/>
      <w:pPr>
        <w:ind w:left="3243" w:hanging="165"/>
      </w:pPr>
    </w:lvl>
    <w:lvl w:ilvl="6">
      <w:numFmt w:val="bullet"/>
      <w:lvlText w:val="ï"/>
      <w:lvlJc w:val="left"/>
      <w:pPr>
        <w:ind w:left="3807" w:hanging="165"/>
      </w:pPr>
    </w:lvl>
    <w:lvl w:ilvl="7">
      <w:numFmt w:val="bullet"/>
      <w:lvlText w:val="ï"/>
      <w:lvlJc w:val="left"/>
      <w:pPr>
        <w:ind w:left="4372" w:hanging="165"/>
      </w:pPr>
    </w:lvl>
    <w:lvl w:ilvl="8">
      <w:numFmt w:val="bullet"/>
      <w:lvlText w:val="ï"/>
      <w:lvlJc w:val="left"/>
      <w:pPr>
        <w:ind w:left="4937" w:hanging="165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706" w:hanging="167"/>
      </w:pPr>
      <w:rPr>
        <w:rFonts w:ascii="Frutiger LT Pro 47 Light Cn" w:hAnsi="Frutiger LT Pro 47 Light Cn" w:cs="Frutiger LT Pro 47 Light Cn"/>
        <w:b w:val="0"/>
        <w:bCs w:val="0"/>
        <w:i w:val="0"/>
        <w:iCs w:val="0"/>
        <w:spacing w:val="0"/>
        <w:w w:val="100"/>
        <w:sz w:val="18"/>
        <w:szCs w:val="18"/>
      </w:rPr>
    </w:lvl>
    <w:lvl w:ilvl="1">
      <w:start w:val="1"/>
      <w:numFmt w:val="lowerLetter"/>
      <w:lvlText w:val="(%2)"/>
      <w:lvlJc w:val="left"/>
      <w:pPr>
        <w:ind w:left="756" w:hanging="217"/>
      </w:pPr>
      <w:rPr>
        <w:rFonts w:ascii="Frutiger LT Pro 47 Light Cn" w:hAnsi="Frutiger LT Pro 47 Light Cn" w:cs="Frutiger LT Pro 47 Light Cn"/>
        <w:b w:val="0"/>
        <w:bCs w:val="0"/>
        <w:i w:val="0"/>
        <w:iCs w:val="0"/>
        <w:spacing w:val="0"/>
        <w:w w:val="100"/>
        <w:sz w:val="18"/>
        <w:szCs w:val="18"/>
      </w:rPr>
    </w:lvl>
    <w:lvl w:ilvl="2">
      <w:numFmt w:val="bullet"/>
      <w:lvlText w:val="ï"/>
      <w:lvlJc w:val="left"/>
      <w:pPr>
        <w:ind w:left="2035" w:hanging="217"/>
      </w:pPr>
    </w:lvl>
    <w:lvl w:ilvl="3">
      <w:numFmt w:val="bullet"/>
      <w:lvlText w:val="ï"/>
      <w:lvlJc w:val="left"/>
      <w:pPr>
        <w:ind w:left="3311" w:hanging="217"/>
      </w:pPr>
    </w:lvl>
    <w:lvl w:ilvl="4">
      <w:numFmt w:val="bullet"/>
      <w:lvlText w:val="ï"/>
      <w:lvlJc w:val="left"/>
      <w:pPr>
        <w:ind w:left="4586" w:hanging="217"/>
      </w:pPr>
    </w:lvl>
    <w:lvl w:ilvl="5">
      <w:numFmt w:val="bullet"/>
      <w:lvlText w:val="ï"/>
      <w:lvlJc w:val="left"/>
      <w:pPr>
        <w:ind w:left="5862" w:hanging="217"/>
      </w:pPr>
    </w:lvl>
    <w:lvl w:ilvl="6">
      <w:numFmt w:val="bullet"/>
      <w:lvlText w:val="ï"/>
      <w:lvlJc w:val="left"/>
      <w:pPr>
        <w:ind w:left="7137" w:hanging="217"/>
      </w:pPr>
    </w:lvl>
    <w:lvl w:ilvl="7">
      <w:numFmt w:val="bullet"/>
      <w:lvlText w:val="ï"/>
      <w:lvlJc w:val="left"/>
      <w:pPr>
        <w:ind w:left="8413" w:hanging="217"/>
      </w:pPr>
    </w:lvl>
    <w:lvl w:ilvl="8">
      <w:numFmt w:val="bullet"/>
      <w:lvlText w:val="ï"/>
      <w:lvlJc w:val="left"/>
      <w:pPr>
        <w:ind w:left="9688" w:hanging="217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ï"/>
      <w:lvlJc w:val="left"/>
      <w:pPr>
        <w:ind w:left="732" w:hanging="134"/>
      </w:pPr>
      <w:rPr>
        <w:rFonts w:ascii="Frutiger LT Pro 47 Light Cn" w:hAnsi="Frutiger LT Pro 47 Light Cn" w:cs="Frutiger LT Pro 47 Light Cn"/>
        <w:spacing w:val="0"/>
        <w:w w:val="100"/>
      </w:rPr>
    </w:lvl>
    <w:lvl w:ilvl="1">
      <w:numFmt w:val="bullet"/>
      <w:lvlText w:val="ï"/>
      <w:lvlJc w:val="left"/>
      <w:pPr>
        <w:ind w:left="917" w:hanging="198"/>
      </w:pPr>
      <w:rPr>
        <w:rFonts w:ascii="Frutiger LT Pro 47 Light Cn" w:hAnsi="Frutiger LT Pro 47 Light Cn" w:cs="Frutiger LT Pro 47 Light Cn"/>
        <w:b/>
        <w:bCs/>
        <w:i w:val="0"/>
        <w:iCs w:val="0"/>
        <w:spacing w:val="0"/>
        <w:w w:val="100"/>
        <w:sz w:val="26"/>
        <w:szCs w:val="26"/>
      </w:rPr>
    </w:lvl>
    <w:lvl w:ilvl="2">
      <w:numFmt w:val="bullet"/>
      <w:lvlText w:val="ï"/>
      <w:lvlJc w:val="left"/>
      <w:pPr>
        <w:ind w:left="1471" w:hanging="198"/>
      </w:pPr>
    </w:lvl>
    <w:lvl w:ilvl="3">
      <w:numFmt w:val="bullet"/>
      <w:lvlText w:val="ï"/>
      <w:lvlJc w:val="left"/>
      <w:pPr>
        <w:ind w:left="2022" w:hanging="198"/>
      </w:pPr>
    </w:lvl>
    <w:lvl w:ilvl="4">
      <w:numFmt w:val="bullet"/>
      <w:lvlText w:val="ï"/>
      <w:lvlJc w:val="left"/>
      <w:pPr>
        <w:ind w:left="2573" w:hanging="198"/>
      </w:pPr>
    </w:lvl>
    <w:lvl w:ilvl="5">
      <w:numFmt w:val="bullet"/>
      <w:lvlText w:val="ï"/>
      <w:lvlJc w:val="left"/>
      <w:pPr>
        <w:ind w:left="3124" w:hanging="198"/>
      </w:pPr>
    </w:lvl>
    <w:lvl w:ilvl="6">
      <w:numFmt w:val="bullet"/>
      <w:lvlText w:val="ï"/>
      <w:lvlJc w:val="left"/>
      <w:pPr>
        <w:ind w:left="3675" w:hanging="198"/>
      </w:pPr>
    </w:lvl>
    <w:lvl w:ilvl="7">
      <w:numFmt w:val="bullet"/>
      <w:lvlText w:val="ï"/>
      <w:lvlJc w:val="left"/>
      <w:pPr>
        <w:ind w:left="4226" w:hanging="198"/>
      </w:pPr>
    </w:lvl>
    <w:lvl w:ilvl="8">
      <w:numFmt w:val="bullet"/>
      <w:lvlText w:val="ï"/>
      <w:lvlJc w:val="left"/>
      <w:pPr>
        <w:ind w:left="4778" w:hanging="198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ï"/>
      <w:lvlJc w:val="left"/>
      <w:pPr>
        <w:ind w:left="519" w:hanging="198"/>
      </w:pPr>
      <w:rPr>
        <w:rFonts w:ascii="Frutiger LT Pro 47 Light Cn" w:hAnsi="Frutiger LT Pro 47 Light Cn" w:cs="Frutiger LT Pro 47 Light Cn"/>
        <w:b/>
        <w:bCs/>
        <w:i w:val="0"/>
        <w:iCs w:val="0"/>
        <w:spacing w:val="0"/>
        <w:w w:val="100"/>
        <w:sz w:val="26"/>
        <w:szCs w:val="26"/>
      </w:rPr>
    </w:lvl>
    <w:lvl w:ilvl="1">
      <w:numFmt w:val="bullet"/>
      <w:lvlText w:val="ï"/>
      <w:lvlJc w:val="left"/>
      <w:pPr>
        <w:ind w:left="1099" w:hanging="198"/>
      </w:pPr>
    </w:lvl>
    <w:lvl w:ilvl="2">
      <w:numFmt w:val="bullet"/>
      <w:lvlText w:val="ï"/>
      <w:lvlJc w:val="left"/>
      <w:pPr>
        <w:ind w:left="1679" w:hanging="198"/>
      </w:pPr>
    </w:lvl>
    <w:lvl w:ilvl="3">
      <w:numFmt w:val="bullet"/>
      <w:lvlText w:val="ï"/>
      <w:lvlJc w:val="left"/>
      <w:pPr>
        <w:ind w:left="2259" w:hanging="198"/>
      </w:pPr>
    </w:lvl>
    <w:lvl w:ilvl="4">
      <w:numFmt w:val="bullet"/>
      <w:lvlText w:val="ï"/>
      <w:lvlJc w:val="left"/>
      <w:pPr>
        <w:ind w:left="2839" w:hanging="198"/>
      </w:pPr>
    </w:lvl>
    <w:lvl w:ilvl="5">
      <w:numFmt w:val="bullet"/>
      <w:lvlText w:val="ï"/>
      <w:lvlJc w:val="left"/>
      <w:pPr>
        <w:ind w:left="3419" w:hanging="198"/>
      </w:pPr>
    </w:lvl>
    <w:lvl w:ilvl="6">
      <w:numFmt w:val="bullet"/>
      <w:lvlText w:val="ï"/>
      <w:lvlJc w:val="left"/>
      <w:pPr>
        <w:ind w:left="3999" w:hanging="198"/>
      </w:pPr>
    </w:lvl>
    <w:lvl w:ilvl="7">
      <w:numFmt w:val="bullet"/>
      <w:lvlText w:val="ï"/>
      <w:lvlJc w:val="left"/>
      <w:pPr>
        <w:ind w:left="4579" w:hanging="198"/>
      </w:pPr>
    </w:lvl>
    <w:lvl w:ilvl="8">
      <w:numFmt w:val="bullet"/>
      <w:lvlText w:val="ï"/>
      <w:lvlJc w:val="left"/>
      <w:pPr>
        <w:ind w:left="5159" w:hanging="198"/>
      </w:pPr>
    </w:lvl>
  </w:abstractNum>
  <w:num w:numId="1" w16cid:durableId="45568245">
    <w:abstractNumId w:val="5"/>
  </w:num>
  <w:num w:numId="2" w16cid:durableId="182742876">
    <w:abstractNumId w:val="4"/>
  </w:num>
  <w:num w:numId="3" w16cid:durableId="1774327888">
    <w:abstractNumId w:val="3"/>
  </w:num>
  <w:num w:numId="4" w16cid:durableId="2058622959">
    <w:abstractNumId w:val="2"/>
  </w:num>
  <w:num w:numId="5" w16cid:durableId="1822388228">
    <w:abstractNumId w:val="1"/>
  </w:num>
  <w:num w:numId="6" w16cid:durableId="15430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D6"/>
    <w:rsid w:val="000030D6"/>
    <w:rsid w:val="00327D4A"/>
    <w:rsid w:val="0036020D"/>
    <w:rsid w:val="003E70FF"/>
    <w:rsid w:val="00CC1815"/>
    <w:rsid w:val="00D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1F84F2B"/>
  <w14:defaultImageDpi w14:val="0"/>
  <w15:docId w15:val="{357E3528-A99D-B444-BF26-36636FF7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utiger LT Pro 47 Light Cn" w:hAnsi="Frutiger LT Pro 47 Light Cn" w:cs="Frutiger LT Pro 47 Light C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07" w:line="549" w:lineRule="exact"/>
      <w:ind w:left="461"/>
      <w:outlineLvl w:val="0"/>
    </w:pPr>
    <w:rPr>
      <w:rFonts w:ascii="Arial" w:hAnsi="Arial" w:cs="Arial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76"/>
      <w:ind w:left="720"/>
      <w:outlineLvl w:val="1"/>
    </w:pPr>
    <w:rPr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720"/>
      <w:outlineLvl w:val="2"/>
    </w:pPr>
    <w:rPr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1"/>
    <w:qFormat/>
    <w:pPr>
      <w:spacing w:before="188"/>
      <w:ind w:left="72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1"/>
    <w:qFormat/>
    <w:pPr>
      <w:spacing w:before="91"/>
      <w:ind w:left="722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qFormat/>
    <w:pPr>
      <w:ind w:left="540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Frutiger LT Pro 47 Light Cn" w:hAnsi="Frutiger LT Pro 47 Light Cn" w:cs="Frutiger LT Pro 47 Light Cn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56"/>
      <w:ind w:left="900"/>
    </w:pPr>
    <w:rPr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73"/>
      <w:ind w:left="897" w:hanging="177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15</Pages>
  <Words>3936</Words>
  <Characters>22440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Riggs, Jim</cp:lastModifiedBy>
  <cp:revision>5</cp:revision>
  <dcterms:created xsi:type="dcterms:W3CDTF">2026-04-20T19:19:00Z</dcterms:created>
  <dcterms:modified xsi:type="dcterms:W3CDTF">2026-04-20T19:42:00Z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19.3 (Macintosh)</vt:lpwstr>
  </property>
  <property fmtid="{D5CDD505-2E9C-101B-9397-08002B2CF9AE}" pid="3" name="Producer">
    <vt:lpwstr>Adobe PDF Library 17.0</vt:lpwstr>
  </property>
</Properties>
</file>